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8CBA" w14:textId="08F91589" w:rsidR="001B27F8" w:rsidRDefault="001B27F8" w:rsidP="001B27F8">
      <w:pPr>
        <w:pStyle w:val="berschrift1"/>
        <w:tabs>
          <w:tab w:val="left" w:pos="0"/>
          <w:tab w:val="left" w:pos="708"/>
        </w:tabs>
        <w:jc w:val="center"/>
        <w:rPr>
          <w:rFonts w:ascii="Arial" w:hAnsi="Arial" w:cs="Arial"/>
        </w:rPr>
      </w:pPr>
      <w:r w:rsidRPr="001B27F8">
        <w:rPr>
          <w:rFonts w:ascii="Arial" w:hAnsi="Arial" w:cs="Arial"/>
          <w:b/>
          <w:bCs/>
          <w:sz w:val="28"/>
          <w:szCs w:val="28"/>
        </w:rPr>
        <w:t>Fragenkatalog: Typische Fragen kennen, die in Vorstellungs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Pr="001B27F8">
        <w:rPr>
          <w:rFonts w:ascii="Arial" w:hAnsi="Arial" w:cs="Arial"/>
          <w:b/>
          <w:bCs/>
          <w:sz w:val="28"/>
          <w:szCs w:val="28"/>
        </w:rPr>
        <w:t>gesprächen gestellt werden</w:t>
      </w:r>
    </w:p>
    <w:p w14:paraId="5899F46A" w14:textId="146346B8" w:rsidR="001B27F8" w:rsidRPr="001B27F8" w:rsidRDefault="001B27F8" w:rsidP="00876AAD">
      <w:pPr>
        <w:spacing w:before="240" w:after="120" w:line="240" w:lineRule="auto"/>
      </w:pPr>
      <w:r w:rsidRPr="001B27F8">
        <w:rPr>
          <w:b/>
          <w:bCs/>
        </w:rPr>
        <w:t xml:space="preserve">Smalltalk - Begrüßung und Einstieg – </w:t>
      </w:r>
      <w:proofErr w:type="spellStart"/>
      <w:r w:rsidRPr="001B27F8">
        <w:rPr>
          <w:b/>
          <w:bCs/>
        </w:rPr>
        <w:t>warming</w:t>
      </w:r>
      <w:proofErr w:type="spellEnd"/>
      <w:r w:rsidRPr="001B27F8">
        <w:rPr>
          <w:b/>
          <w:bCs/>
        </w:rPr>
        <w:t xml:space="preserve"> – </w:t>
      </w:r>
      <w:proofErr w:type="spellStart"/>
      <w:r w:rsidRPr="001B27F8">
        <w:rPr>
          <w:b/>
          <w:bCs/>
        </w:rPr>
        <w:t>up</w:t>
      </w:r>
      <w:proofErr w:type="spellEnd"/>
      <w:r w:rsidRPr="001B27F8">
        <w:rPr>
          <w:b/>
          <w:bCs/>
        </w:rPr>
        <w:t xml:space="preserve"> (grün)</w:t>
      </w:r>
    </w:p>
    <w:p w14:paraId="25427E05" w14:textId="77777777" w:rsidR="001B27F8" w:rsidRPr="001B27F8" w:rsidRDefault="001B27F8" w:rsidP="00876AAD">
      <w:pPr>
        <w:numPr>
          <w:ilvl w:val="1"/>
          <w:numId w:val="41"/>
        </w:numPr>
        <w:spacing w:after="120" w:line="240" w:lineRule="auto"/>
      </w:pPr>
      <w:r w:rsidRPr="001B27F8">
        <w:rPr>
          <w:b/>
          <w:bCs/>
        </w:rPr>
        <w:t>Guten Tag Herr / Frau</w:t>
      </w:r>
      <w:proofErr w:type="gramStart"/>
      <w:r w:rsidRPr="001B27F8">
        <w:rPr>
          <w:b/>
          <w:bCs/>
        </w:rPr>
        <w:t xml:space="preserve"> ….</w:t>
      </w:r>
      <w:proofErr w:type="gramEnd"/>
      <w:r w:rsidRPr="001B27F8">
        <w:rPr>
          <w:b/>
          <w:bCs/>
        </w:rPr>
        <w:t>. , schön, dass Sie hier sind!  Haben Sie den Weg gut gefunden?</w:t>
      </w:r>
    </w:p>
    <w:p w14:paraId="2391BEE9" w14:textId="77777777" w:rsidR="001B27F8" w:rsidRPr="001B27F8" w:rsidRDefault="001B27F8" w:rsidP="00876AAD">
      <w:pPr>
        <w:numPr>
          <w:ilvl w:val="1"/>
          <w:numId w:val="41"/>
        </w:numPr>
        <w:spacing w:after="120" w:line="240" w:lineRule="auto"/>
      </w:pPr>
      <w:r w:rsidRPr="001B27F8">
        <w:rPr>
          <w:b/>
          <w:bCs/>
        </w:rPr>
        <w:t>Möchten Sie etwas trinken, darf ich ihnen einen Kaffee oder ein Glas Wasser anbieten?</w:t>
      </w:r>
    </w:p>
    <w:p w14:paraId="63B996F3" w14:textId="74A2B8CA" w:rsidR="001B27F8" w:rsidRPr="001B27F8" w:rsidRDefault="001B27F8" w:rsidP="00876AAD">
      <w:pPr>
        <w:spacing w:before="240" w:after="120" w:line="240" w:lineRule="auto"/>
      </w:pPr>
      <w:r w:rsidRPr="001B27F8">
        <w:rPr>
          <w:b/>
          <w:bCs/>
        </w:rPr>
        <w:t>Fragen zum Lebenslauf und zur Persönlichkeit (rosa)</w:t>
      </w:r>
    </w:p>
    <w:p w14:paraId="61E0C603" w14:textId="77777777" w:rsidR="001B27F8" w:rsidRPr="001B27F8" w:rsidRDefault="001B27F8" w:rsidP="00876AAD">
      <w:pPr>
        <w:numPr>
          <w:ilvl w:val="1"/>
          <w:numId w:val="41"/>
        </w:numPr>
        <w:spacing w:after="120" w:line="240" w:lineRule="auto"/>
        <w:rPr>
          <w:b/>
          <w:bCs/>
        </w:rPr>
      </w:pPr>
      <w:r w:rsidRPr="001B27F8">
        <w:rPr>
          <w:b/>
          <w:bCs/>
        </w:rPr>
        <w:t>Erzählen Sie uns bitte kurz etwas über Ihren schulischen Werdegang, damit wir Sie besser kennenlernen.</w:t>
      </w:r>
    </w:p>
    <w:p w14:paraId="10AE8D17" w14:textId="6E90D239" w:rsidR="001B27F8" w:rsidRDefault="001B27F8" w:rsidP="00876AAD">
      <w:pPr>
        <w:numPr>
          <w:ilvl w:val="1"/>
          <w:numId w:val="41"/>
        </w:numPr>
        <w:spacing w:after="120" w:line="240" w:lineRule="auto"/>
        <w:rPr>
          <w:b/>
          <w:bCs/>
        </w:rPr>
      </w:pPr>
      <w:r w:rsidRPr="001B27F8">
        <w:rPr>
          <w:b/>
          <w:bCs/>
        </w:rPr>
        <w:t>Was machen Sie in Ihrer Freizeit? Womit beschäftigen Sie sich gerne?</w:t>
      </w:r>
    </w:p>
    <w:p w14:paraId="44DDB849" w14:textId="3EFAF845" w:rsidR="002B538C" w:rsidRDefault="002B538C" w:rsidP="00876AAD">
      <w:pPr>
        <w:numPr>
          <w:ilvl w:val="1"/>
          <w:numId w:val="41"/>
        </w:numPr>
        <w:spacing w:after="120" w:line="240" w:lineRule="auto"/>
        <w:rPr>
          <w:b/>
          <w:bCs/>
        </w:rPr>
      </w:pPr>
      <w:r w:rsidRPr="002B538C">
        <w:rPr>
          <w:b/>
          <w:bCs/>
        </w:rPr>
        <w:t>Welche Stärken besitzen Sie und in welchen Situationen zeigt sich das?</w:t>
      </w:r>
    </w:p>
    <w:p w14:paraId="5E75C24F" w14:textId="77777777" w:rsidR="00876AAD" w:rsidRPr="00876AAD" w:rsidRDefault="00876AAD" w:rsidP="00876AAD">
      <w:pPr>
        <w:numPr>
          <w:ilvl w:val="1"/>
          <w:numId w:val="41"/>
        </w:numPr>
        <w:spacing w:after="120" w:line="240" w:lineRule="auto"/>
        <w:rPr>
          <w:b/>
          <w:bCs/>
        </w:rPr>
      </w:pPr>
      <w:r w:rsidRPr="00876AAD">
        <w:rPr>
          <w:b/>
          <w:bCs/>
        </w:rPr>
        <w:t>Wo zeigen Sie Schwächen?</w:t>
      </w:r>
    </w:p>
    <w:p w14:paraId="079BFED3" w14:textId="77777777" w:rsidR="00876AAD" w:rsidRPr="00876AAD" w:rsidRDefault="00876AAD" w:rsidP="00876AAD">
      <w:pPr>
        <w:numPr>
          <w:ilvl w:val="1"/>
          <w:numId w:val="41"/>
        </w:numPr>
        <w:spacing w:after="120" w:line="240" w:lineRule="auto"/>
        <w:rPr>
          <w:b/>
          <w:bCs/>
        </w:rPr>
      </w:pPr>
      <w:r w:rsidRPr="00876AAD">
        <w:rPr>
          <w:b/>
          <w:bCs/>
        </w:rPr>
        <w:t>Welche Werte und Eigenschaften sind für Sie besonders wichtig im Beruf? Bitte begründen Sie dies.</w:t>
      </w:r>
    </w:p>
    <w:p w14:paraId="4E00A7A2" w14:textId="77777777" w:rsidR="00876AAD" w:rsidRPr="00876AAD" w:rsidRDefault="00876AAD" w:rsidP="00876AAD">
      <w:pPr>
        <w:spacing w:before="240" w:after="120" w:line="240" w:lineRule="auto"/>
        <w:rPr>
          <w:b/>
          <w:bCs/>
        </w:rPr>
      </w:pPr>
      <w:r w:rsidRPr="00876AAD">
        <w:rPr>
          <w:b/>
          <w:bCs/>
        </w:rPr>
        <w:t>Fragen zur Berufswahl (gelb)</w:t>
      </w:r>
    </w:p>
    <w:p w14:paraId="245D32F9" w14:textId="1D46B932" w:rsidR="00876AAD" w:rsidRDefault="00876AAD" w:rsidP="00876AAD">
      <w:pPr>
        <w:numPr>
          <w:ilvl w:val="1"/>
          <w:numId w:val="41"/>
        </w:numPr>
        <w:spacing w:after="120" w:line="240" w:lineRule="auto"/>
        <w:jc w:val="left"/>
        <w:rPr>
          <w:b/>
          <w:bCs/>
        </w:rPr>
      </w:pPr>
      <w:r w:rsidRPr="00876AAD">
        <w:rPr>
          <w:b/>
          <w:bCs/>
        </w:rPr>
        <w:t>Wie stellen Sie sich die Ausbildung vor? Was würde Sie besonders interessieren?</w:t>
      </w:r>
    </w:p>
    <w:p w14:paraId="3D3B721B" w14:textId="6AE68FC8" w:rsidR="00876AAD" w:rsidRPr="00876AAD" w:rsidRDefault="00876AAD" w:rsidP="00876AAD">
      <w:pPr>
        <w:numPr>
          <w:ilvl w:val="1"/>
          <w:numId w:val="41"/>
        </w:numPr>
        <w:spacing w:after="120" w:line="240" w:lineRule="auto"/>
        <w:jc w:val="left"/>
        <w:rPr>
          <w:b/>
          <w:bCs/>
        </w:rPr>
      </w:pPr>
      <w:r w:rsidRPr="00876AAD">
        <w:rPr>
          <w:b/>
          <w:bCs/>
        </w:rPr>
        <w:t>Wieso haben Sie sich gerade für diesen Ausbildungsberuf entschieden?</w:t>
      </w:r>
    </w:p>
    <w:p w14:paraId="24337746" w14:textId="6AE68FC8" w:rsidR="00876AAD" w:rsidRPr="00876AAD" w:rsidRDefault="00876AAD" w:rsidP="00876AAD">
      <w:pPr>
        <w:spacing w:before="240" w:after="120" w:line="240" w:lineRule="auto"/>
        <w:rPr>
          <w:b/>
          <w:bCs/>
        </w:rPr>
      </w:pPr>
      <w:r w:rsidRPr="00876AAD">
        <w:rPr>
          <w:b/>
          <w:bCs/>
        </w:rPr>
        <w:t>Fragen zum Unternehmen (grün)</w:t>
      </w:r>
    </w:p>
    <w:p w14:paraId="06905ABB" w14:textId="644F1D5E" w:rsidR="00876AAD" w:rsidRDefault="00876AAD" w:rsidP="00876AAD">
      <w:pPr>
        <w:numPr>
          <w:ilvl w:val="1"/>
          <w:numId w:val="41"/>
        </w:numPr>
        <w:tabs>
          <w:tab w:val="num" w:pos="1440"/>
        </w:tabs>
        <w:spacing w:after="120" w:line="240" w:lineRule="auto"/>
        <w:jc w:val="left"/>
        <w:rPr>
          <w:b/>
          <w:bCs/>
        </w:rPr>
      </w:pPr>
      <w:r w:rsidRPr="00876AAD">
        <w:rPr>
          <w:b/>
          <w:bCs/>
        </w:rPr>
        <w:t>Warum haben Sie sich gerade bei unserem Unternehmen beworben?</w:t>
      </w:r>
    </w:p>
    <w:p w14:paraId="3D1347B5" w14:textId="440A8ACB" w:rsidR="00876AAD" w:rsidRPr="00876AAD" w:rsidRDefault="00876AAD" w:rsidP="00876AAD">
      <w:pPr>
        <w:numPr>
          <w:ilvl w:val="1"/>
          <w:numId w:val="41"/>
        </w:numPr>
        <w:tabs>
          <w:tab w:val="num" w:pos="1440"/>
        </w:tabs>
        <w:spacing w:after="120" w:line="240" w:lineRule="auto"/>
        <w:jc w:val="left"/>
        <w:rPr>
          <w:b/>
          <w:bCs/>
        </w:rPr>
      </w:pPr>
      <w:r w:rsidRPr="00876AAD">
        <w:rPr>
          <w:b/>
          <w:bCs/>
        </w:rPr>
        <w:t>Was wissen Sie über unser Unternehmen? Können Sie uns ein paar Daten und Fakten nennen?</w:t>
      </w:r>
    </w:p>
    <w:p w14:paraId="60EFAB27" w14:textId="0D206A34" w:rsidR="001B27F8" w:rsidRPr="001B27F8" w:rsidRDefault="001B27F8" w:rsidP="00876AAD">
      <w:pPr>
        <w:spacing w:before="240" w:after="120" w:line="240" w:lineRule="auto"/>
        <w:rPr>
          <w:b/>
          <w:bCs/>
        </w:rPr>
      </w:pPr>
      <w:r w:rsidRPr="001B27F8">
        <w:rPr>
          <w:b/>
          <w:bCs/>
        </w:rPr>
        <w:t>Phase: Ausklang und Verabschiedung (blau)</w:t>
      </w:r>
    </w:p>
    <w:p w14:paraId="6585EBAE" w14:textId="77777777" w:rsidR="001B27F8" w:rsidRPr="001B27F8" w:rsidRDefault="001B27F8" w:rsidP="00876AAD">
      <w:pPr>
        <w:numPr>
          <w:ilvl w:val="1"/>
          <w:numId w:val="41"/>
        </w:numPr>
        <w:tabs>
          <w:tab w:val="num" w:pos="1440"/>
        </w:tabs>
        <w:spacing w:after="120" w:line="240" w:lineRule="auto"/>
        <w:rPr>
          <w:b/>
          <w:bCs/>
        </w:rPr>
      </w:pPr>
      <w:r w:rsidRPr="001B27F8">
        <w:rPr>
          <w:b/>
          <w:bCs/>
        </w:rPr>
        <w:t>Haben Sie noch Fragen an uns?</w:t>
      </w:r>
    </w:p>
    <w:p w14:paraId="4F7EDDE9" w14:textId="0355CD7B" w:rsidR="001B27F8" w:rsidRDefault="001B27F8" w:rsidP="00876AAD">
      <w:pPr>
        <w:numPr>
          <w:ilvl w:val="1"/>
          <w:numId w:val="41"/>
        </w:numPr>
        <w:spacing w:after="120" w:line="240" w:lineRule="auto"/>
        <w:rPr>
          <w:b/>
          <w:bCs/>
        </w:rPr>
      </w:pPr>
      <w:r w:rsidRPr="001B27F8">
        <w:rPr>
          <w:b/>
          <w:bCs/>
        </w:rPr>
        <w:t xml:space="preserve">Welchen Eindruck haben Sie durch das Gespräch von unserem </w:t>
      </w:r>
      <w:r w:rsidRPr="001B27F8">
        <w:rPr>
          <w:b/>
          <w:bCs/>
        </w:rPr>
        <w:br/>
        <w:t>Unternehmen gewonnen?</w:t>
      </w:r>
    </w:p>
    <w:p w14:paraId="7CE913CA" w14:textId="77777777" w:rsidR="00C85E35" w:rsidRPr="0085569F" w:rsidRDefault="00C85E35" w:rsidP="00876AAD">
      <w:pPr>
        <w:numPr>
          <w:ilvl w:val="1"/>
          <w:numId w:val="41"/>
        </w:numPr>
        <w:spacing w:after="120" w:line="240" w:lineRule="auto"/>
        <w:rPr>
          <w:b/>
          <w:bCs/>
        </w:rPr>
      </w:pPr>
      <w:r w:rsidRPr="0085569F">
        <w:rPr>
          <w:b/>
          <w:bCs/>
        </w:rPr>
        <w:t>Vielen Dank, dass Sie bei uns waren. Sie hören spätestens in der nächsten Woche von uns. Auf Wiedersehen, Herr/Frau….</w:t>
      </w:r>
    </w:p>
    <w:p w14:paraId="2EC732CD" w14:textId="77777777" w:rsidR="001B27F8" w:rsidRDefault="001B27F8" w:rsidP="001B27F8"/>
    <w:p w14:paraId="05ADE6E7" w14:textId="1D6109F1" w:rsidR="001B27F8" w:rsidRPr="001B27F8" w:rsidRDefault="001B27F8" w:rsidP="001B27F8">
      <w:pPr>
        <w:sectPr w:rsidR="001B27F8" w:rsidRPr="001B27F8" w:rsidSect="00797B5D">
          <w:headerReference w:type="default" r:id="rId8"/>
          <w:footerReference w:type="default" r:id="rId9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4585BDED" w14:textId="040C8257" w:rsidR="00545E89" w:rsidRPr="002F54E2" w:rsidRDefault="00545E89" w:rsidP="00545E89">
      <w:pPr>
        <w:pStyle w:val="berschrift1"/>
        <w:tabs>
          <w:tab w:val="left" w:pos="0"/>
          <w:tab w:val="left" w:pos="708"/>
        </w:tabs>
        <w:rPr>
          <w:rFonts w:ascii="Arial" w:hAnsi="Arial" w:cs="Arial"/>
        </w:rPr>
      </w:pPr>
      <w:r w:rsidRPr="002F54E2">
        <w:rPr>
          <w:rFonts w:ascii="Arial" w:hAnsi="Arial" w:cs="Arial"/>
        </w:rPr>
        <w:lastRenderedPageBreak/>
        <w:t xml:space="preserve">Rollenkarte </w:t>
      </w:r>
      <w:proofErr w:type="spellStart"/>
      <w:r w:rsidRPr="002F54E2">
        <w:rPr>
          <w:rFonts w:ascii="Arial" w:hAnsi="Arial" w:cs="Arial"/>
        </w:rPr>
        <w:t>Personalchef:in</w:t>
      </w:r>
      <w:proofErr w:type="spellEnd"/>
      <w:r w:rsidRPr="002F54E2">
        <w:rPr>
          <w:rFonts w:ascii="Arial" w:hAnsi="Arial" w:cs="Arial"/>
        </w:rPr>
        <w:t>:</w:t>
      </w:r>
    </w:p>
    <w:p w14:paraId="0B12AA69" w14:textId="77777777" w:rsidR="00545E89" w:rsidRPr="008D2F3F" w:rsidRDefault="00545E89" w:rsidP="00545E89">
      <w:pPr>
        <w:tabs>
          <w:tab w:val="left" w:pos="720"/>
        </w:tabs>
        <w:rPr>
          <w:rFonts w:ascii="Arial" w:hAnsi="Arial" w:cs="Arial"/>
          <w:szCs w:val="24"/>
        </w:rPr>
      </w:pPr>
      <w:r w:rsidRPr="008D2F3F">
        <w:rPr>
          <w:rFonts w:ascii="Arial" w:hAnsi="Arial" w:cs="Arial"/>
          <w:szCs w:val="24"/>
        </w:rPr>
        <w:t xml:space="preserve">Herr bzw. Frau Yilmaz ist 53 Jahre und </w:t>
      </w:r>
      <w:proofErr w:type="spellStart"/>
      <w:r w:rsidRPr="008D2F3F">
        <w:rPr>
          <w:rFonts w:ascii="Arial" w:hAnsi="Arial" w:cs="Arial"/>
          <w:b/>
          <w:bCs/>
          <w:szCs w:val="24"/>
        </w:rPr>
        <w:t>Personalchef:in</w:t>
      </w:r>
      <w:proofErr w:type="spellEnd"/>
      <w:r w:rsidRPr="008D2F3F">
        <w:rPr>
          <w:rFonts w:ascii="Arial" w:hAnsi="Arial" w:cs="Arial"/>
          <w:szCs w:val="24"/>
        </w:rPr>
        <w:t xml:space="preserve"> der Firma.</w:t>
      </w:r>
    </w:p>
    <w:p w14:paraId="69CB3D40" w14:textId="1A4EE178" w:rsidR="00545E89" w:rsidRPr="008D2F3F" w:rsidRDefault="00545E89" w:rsidP="00545E89">
      <w:pPr>
        <w:tabs>
          <w:tab w:val="left" w:pos="720"/>
        </w:tabs>
        <w:rPr>
          <w:rFonts w:ascii="Arial" w:hAnsi="Arial" w:cs="Arial"/>
          <w:szCs w:val="24"/>
        </w:rPr>
      </w:pPr>
      <w:r w:rsidRPr="008D2F3F">
        <w:rPr>
          <w:rFonts w:ascii="Arial" w:hAnsi="Arial" w:cs="Arial"/>
          <w:szCs w:val="24"/>
        </w:rPr>
        <w:t xml:space="preserve">Herr bzw. Frau Yilmaz ist seit 4 Jahren </w:t>
      </w:r>
      <w:proofErr w:type="spellStart"/>
      <w:proofErr w:type="gramStart"/>
      <w:r w:rsidRPr="008D2F3F">
        <w:rPr>
          <w:rFonts w:ascii="Arial" w:hAnsi="Arial" w:cs="Arial"/>
          <w:szCs w:val="24"/>
        </w:rPr>
        <w:t>Personalchef:in</w:t>
      </w:r>
      <w:proofErr w:type="spellEnd"/>
      <w:r w:rsidRPr="008D2F3F">
        <w:rPr>
          <w:rFonts w:ascii="Arial" w:hAnsi="Arial" w:cs="Arial"/>
          <w:szCs w:val="24"/>
        </w:rPr>
        <w:t>.</w:t>
      </w:r>
      <w:proofErr w:type="gramEnd"/>
      <w:r w:rsidRPr="008D2F3F">
        <w:rPr>
          <w:rFonts w:ascii="Arial" w:hAnsi="Arial" w:cs="Arial"/>
          <w:szCs w:val="24"/>
        </w:rPr>
        <w:t xml:space="preserve"> Vorher arbeitete er/sie als </w:t>
      </w:r>
      <w:proofErr w:type="spellStart"/>
      <w:r w:rsidRPr="008D2F3F">
        <w:rPr>
          <w:rFonts w:ascii="Arial" w:hAnsi="Arial" w:cs="Arial"/>
          <w:szCs w:val="24"/>
        </w:rPr>
        <w:t>Assistent:in</w:t>
      </w:r>
      <w:proofErr w:type="spellEnd"/>
      <w:r w:rsidRPr="008D2F3F">
        <w:rPr>
          <w:rFonts w:ascii="Arial" w:hAnsi="Arial" w:cs="Arial"/>
          <w:szCs w:val="24"/>
        </w:rPr>
        <w:t xml:space="preserve"> der Geschäftsführung, nun ist er/sie für die Führung und Einstellung der </w:t>
      </w:r>
      <w:proofErr w:type="spellStart"/>
      <w:proofErr w:type="gramStart"/>
      <w:r w:rsidRPr="008D2F3F">
        <w:rPr>
          <w:rFonts w:ascii="Arial" w:hAnsi="Arial" w:cs="Arial"/>
          <w:szCs w:val="24"/>
        </w:rPr>
        <w:t>Mitarbeiter:innen</w:t>
      </w:r>
      <w:proofErr w:type="spellEnd"/>
      <w:proofErr w:type="gramEnd"/>
      <w:r w:rsidRPr="008D2F3F">
        <w:rPr>
          <w:rFonts w:ascii="Arial" w:hAnsi="Arial" w:cs="Arial"/>
          <w:szCs w:val="24"/>
        </w:rPr>
        <w:t xml:space="preserve"> verantwortlich.</w:t>
      </w:r>
    </w:p>
    <w:p w14:paraId="6A05FCF8" w14:textId="4BE533DB" w:rsidR="00545E89" w:rsidRPr="008D2F3F" w:rsidRDefault="00545E89" w:rsidP="00545E89">
      <w:pPr>
        <w:numPr>
          <w:ilvl w:val="0"/>
          <w:numId w:val="28"/>
        </w:numPr>
        <w:tabs>
          <w:tab w:val="left" w:pos="720"/>
        </w:tabs>
        <w:suppressAutoHyphens/>
        <w:spacing w:after="0"/>
        <w:jc w:val="left"/>
        <w:rPr>
          <w:rFonts w:ascii="Arial" w:hAnsi="Arial" w:cs="Arial"/>
          <w:szCs w:val="24"/>
        </w:rPr>
      </w:pPr>
      <w:r w:rsidRPr="008D2F3F">
        <w:rPr>
          <w:rFonts w:ascii="Arial" w:hAnsi="Arial" w:cs="Arial"/>
          <w:szCs w:val="24"/>
        </w:rPr>
        <w:t>Herr bzw. Frau Yilmaz legt Wert darauf, dass der/die neue Auszubildende ins Team passt.</w:t>
      </w:r>
    </w:p>
    <w:p w14:paraId="02C693C2" w14:textId="242D7430" w:rsidR="00545E89" w:rsidRPr="008D2F3F" w:rsidRDefault="00545E89" w:rsidP="00545E89">
      <w:pPr>
        <w:numPr>
          <w:ilvl w:val="0"/>
          <w:numId w:val="28"/>
        </w:numPr>
        <w:tabs>
          <w:tab w:val="left" w:pos="720"/>
        </w:tabs>
        <w:suppressAutoHyphens/>
        <w:spacing w:after="0"/>
        <w:jc w:val="left"/>
        <w:rPr>
          <w:rFonts w:ascii="Arial" w:hAnsi="Arial" w:cs="Arial"/>
          <w:szCs w:val="24"/>
        </w:rPr>
      </w:pPr>
      <w:r w:rsidRPr="008D2F3F">
        <w:rPr>
          <w:rFonts w:ascii="Arial" w:hAnsi="Arial" w:cs="Arial"/>
          <w:szCs w:val="24"/>
        </w:rPr>
        <w:t>Es gab schon einmal Konflikte mit einem Azubi, der von den anderen Angestellten nicht gemocht wurde. Deshalb wählt Herr bzw. Frau Yilmaz seitdem die Mitarbeiter sehr gründlich aus.</w:t>
      </w:r>
    </w:p>
    <w:p w14:paraId="02B1D49E" w14:textId="77777777" w:rsidR="00545E89" w:rsidRPr="008D2F3F" w:rsidRDefault="00545E89" w:rsidP="00545E89">
      <w:pPr>
        <w:rPr>
          <w:rFonts w:ascii="Arial" w:hAnsi="Arial" w:cs="Arial"/>
          <w:b/>
          <w:bCs/>
          <w:szCs w:val="24"/>
        </w:rPr>
      </w:pPr>
      <w:r w:rsidRPr="008D2F3F">
        <w:rPr>
          <w:rFonts w:ascii="Arial" w:hAnsi="Arial" w:cs="Arial"/>
          <w:b/>
          <w:bCs/>
          <w:szCs w:val="24"/>
        </w:rPr>
        <w:t>Charakter:</w:t>
      </w:r>
    </w:p>
    <w:p w14:paraId="6682ADF4" w14:textId="448ECC1E" w:rsidR="008D2F3F" w:rsidRPr="008D2F3F" w:rsidRDefault="008D2F3F" w:rsidP="008D2F3F">
      <w:pPr>
        <w:numPr>
          <w:ilvl w:val="0"/>
          <w:numId w:val="29"/>
        </w:numPr>
        <w:tabs>
          <w:tab w:val="left" w:pos="360"/>
        </w:tabs>
        <w:suppressAutoHyphens/>
        <w:spacing w:after="0"/>
        <w:jc w:val="left"/>
        <w:rPr>
          <w:rFonts w:ascii="Arial" w:hAnsi="Arial" w:cs="Arial"/>
          <w:szCs w:val="24"/>
        </w:rPr>
      </w:pPr>
      <w:r w:rsidRPr="008D2F3F">
        <w:rPr>
          <w:rFonts w:ascii="Arial" w:hAnsi="Arial" w:cs="Arial"/>
          <w:szCs w:val="24"/>
        </w:rPr>
        <w:t>Sehr ruhiges und sachliches Auftreten.</w:t>
      </w:r>
    </w:p>
    <w:p w14:paraId="6F2509EE" w14:textId="387F1A03" w:rsidR="00545E89" w:rsidRPr="008D2F3F" w:rsidRDefault="00545E89" w:rsidP="00545E89">
      <w:pPr>
        <w:numPr>
          <w:ilvl w:val="0"/>
          <w:numId w:val="29"/>
        </w:numPr>
        <w:tabs>
          <w:tab w:val="left" w:pos="720"/>
        </w:tabs>
        <w:suppressAutoHyphens/>
        <w:spacing w:after="0"/>
        <w:jc w:val="left"/>
        <w:rPr>
          <w:rFonts w:ascii="Arial" w:hAnsi="Arial" w:cs="Arial"/>
          <w:szCs w:val="24"/>
        </w:rPr>
      </w:pPr>
      <w:r w:rsidRPr="008D2F3F">
        <w:rPr>
          <w:rFonts w:ascii="Arial" w:hAnsi="Arial" w:cs="Arial"/>
          <w:szCs w:val="24"/>
        </w:rPr>
        <w:t>Er</w:t>
      </w:r>
      <w:r w:rsidR="008D2F3F" w:rsidRPr="008D2F3F">
        <w:rPr>
          <w:rFonts w:ascii="Arial" w:hAnsi="Arial" w:cs="Arial"/>
          <w:szCs w:val="24"/>
        </w:rPr>
        <w:t>/sie</w:t>
      </w:r>
      <w:r w:rsidRPr="008D2F3F">
        <w:rPr>
          <w:rFonts w:ascii="Arial" w:hAnsi="Arial" w:cs="Arial"/>
          <w:szCs w:val="24"/>
        </w:rPr>
        <w:t xml:space="preserve"> ist fast immer morgens der</w:t>
      </w:r>
      <w:r w:rsidR="008D2F3F" w:rsidRPr="008D2F3F">
        <w:rPr>
          <w:rFonts w:ascii="Arial" w:hAnsi="Arial" w:cs="Arial"/>
          <w:szCs w:val="24"/>
        </w:rPr>
        <w:t>/die</w:t>
      </w:r>
      <w:r w:rsidRPr="008D2F3F">
        <w:rPr>
          <w:rFonts w:ascii="Arial" w:hAnsi="Arial" w:cs="Arial"/>
          <w:szCs w:val="24"/>
        </w:rPr>
        <w:t xml:space="preserve"> Erste und abends der</w:t>
      </w:r>
      <w:r w:rsidR="008D2F3F" w:rsidRPr="008D2F3F">
        <w:rPr>
          <w:rFonts w:ascii="Arial" w:hAnsi="Arial" w:cs="Arial"/>
          <w:szCs w:val="24"/>
        </w:rPr>
        <w:t>/die</w:t>
      </w:r>
      <w:r w:rsidRPr="008D2F3F">
        <w:rPr>
          <w:rFonts w:ascii="Arial" w:hAnsi="Arial" w:cs="Arial"/>
          <w:szCs w:val="24"/>
        </w:rPr>
        <w:t xml:space="preserve"> Letzte im Betrieb. </w:t>
      </w:r>
    </w:p>
    <w:p w14:paraId="7AFAD3C9" w14:textId="62ED7793" w:rsidR="00545E89" w:rsidRPr="008D2F3F" w:rsidRDefault="00545E89" w:rsidP="00545E89">
      <w:pPr>
        <w:numPr>
          <w:ilvl w:val="0"/>
          <w:numId w:val="29"/>
        </w:numPr>
        <w:tabs>
          <w:tab w:val="left" w:pos="720"/>
        </w:tabs>
        <w:suppressAutoHyphens/>
        <w:spacing w:after="0"/>
        <w:jc w:val="left"/>
        <w:rPr>
          <w:rFonts w:ascii="Arial" w:hAnsi="Arial" w:cs="Arial"/>
          <w:szCs w:val="24"/>
        </w:rPr>
      </w:pPr>
      <w:r w:rsidRPr="008D2F3F">
        <w:rPr>
          <w:rFonts w:ascii="Arial" w:hAnsi="Arial" w:cs="Arial"/>
          <w:szCs w:val="24"/>
        </w:rPr>
        <w:t>Urlaub gönnt er</w:t>
      </w:r>
      <w:r w:rsidR="008D2F3F" w:rsidRPr="008D2F3F">
        <w:rPr>
          <w:rFonts w:ascii="Arial" w:hAnsi="Arial" w:cs="Arial"/>
          <w:szCs w:val="24"/>
        </w:rPr>
        <w:t>/sie</w:t>
      </w:r>
      <w:r w:rsidRPr="008D2F3F">
        <w:rPr>
          <w:rFonts w:ascii="Arial" w:hAnsi="Arial" w:cs="Arial"/>
          <w:szCs w:val="24"/>
        </w:rPr>
        <w:t xml:space="preserve"> sich nur sehr selten. </w:t>
      </w:r>
    </w:p>
    <w:p w14:paraId="18C3A5FD" w14:textId="77777777" w:rsidR="002F54E2" w:rsidRDefault="002F54E2" w:rsidP="006E33B4">
      <w:pPr>
        <w:jc w:val="center"/>
        <w:rPr>
          <w:rFonts w:ascii="Arial" w:hAnsi="Arial" w:cs="Arial"/>
          <w:b/>
          <w:szCs w:val="24"/>
        </w:rPr>
        <w:sectPr w:rsidR="002F54E2" w:rsidSect="00797B5D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24C39668" w14:textId="28D085A6" w:rsidR="002F54E2" w:rsidRDefault="002F54E2" w:rsidP="002F54E2">
      <w:pPr>
        <w:pStyle w:val="berschrift1"/>
        <w:tabs>
          <w:tab w:val="left" w:pos="0"/>
          <w:tab w:val="left" w:pos="708"/>
        </w:tabs>
        <w:rPr>
          <w:rFonts w:ascii="Arial" w:hAnsi="Arial" w:cs="Arial"/>
        </w:rPr>
      </w:pPr>
      <w:r w:rsidRPr="002F54E2">
        <w:rPr>
          <w:rFonts w:ascii="Arial" w:hAnsi="Arial" w:cs="Arial"/>
        </w:rPr>
        <w:lastRenderedPageBreak/>
        <w:t xml:space="preserve">Rollenkarte </w:t>
      </w:r>
      <w:r>
        <w:rPr>
          <w:rFonts w:ascii="Arial" w:hAnsi="Arial" w:cs="Arial"/>
        </w:rPr>
        <w:t>Bewerber:in</w:t>
      </w:r>
      <w:r w:rsidRPr="002F54E2">
        <w:rPr>
          <w:rFonts w:ascii="Arial" w:hAnsi="Arial" w:cs="Arial"/>
        </w:rPr>
        <w:t>:</w:t>
      </w:r>
    </w:p>
    <w:p w14:paraId="62A3FE1B" w14:textId="060F88D7" w:rsidR="002F54E2" w:rsidRPr="00042E0C" w:rsidRDefault="002F54E2" w:rsidP="002F54E2">
      <w:pPr>
        <w:rPr>
          <w:rFonts w:ascii="Arial" w:hAnsi="Arial" w:cs="Arial"/>
        </w:rPr>
      </w:pPr>
      <w:r w:rsidRPr="00042E0C">
        <w:rPr>
          <w:rFonts w:ascii="Arial" w:hAnsi="Arial" w:cs="Arial"/>
        </w:rPr>
        <w:t xml:space="preserve">Du hast ein Vorstellungsgespräch zu der </w:t>
      </w:r>
      <w:r w:rsidR="00934337" w:rsidRPr="00042E0C">
        <w:rPr>
          <w:rFonts w:ascii="Arial" w:hAnsi="Arial" w:cs="Arial"/>
        </w:rPr>
        <w:t>Stellenanzeige,</w:t>
      </w:r>
      <w:r w:rsidRPr="00042E0C">
        <w:rPr>
          <w:rFonts w:ascii="Arial" w:hAnsi="Arial" w:cs="Arial"/>
        </w:rPr>
        <w:t xml:space="preserve"> die vor dir liegt. Du hast schon einige Bewerbungen versandt. Dies ist heute dein erstes Vorstellungsgespräch und du bist entsprechend etwas aufgeregt.</w:t>
      </w:r>
    </w:p>
    <w:p w14:paraId="249F3C31" w14:textId="539F319F" w:rsidR="002F54E2" w:rsidRPr="00042E0C" w:rsidRDefault="002F54E2" w:rsidP="002F54E2">
      <w:pPr>
        <w:rPr>
          <w:rFonts w:ascii="Arial" w:hAnsi="Arial" w:cs="Arial"/>
        </w:rPr>
      </w:pPr>
      <w:r w:rsidRPr="00042E0C">
        <w:rPr>
          <w:rFonts w:ascii="Arial" w:hAnsi="Arial" w:cs="Arial"/>
        </w:rPr>
        <w:t>Du hast dich gut vorbereitet</w:t>
      </w:r>
      <w:r w:rsidR="00934337" w:rsidRPr="00042E0C">
        <w:rPr>
          <w:rFonts w:ascii="Arial" w:hAnsi="Arial" w:cs="Arial"/>
        </w:rPr>
        <w:t>:</w:t>
      </w:r>
    </w:p>
    <w:p w14:paraId="1D3F78A8" w14:textId="37A96387" w:rsidR="00934337" w:rsidRPr="00042E0C" w:rsidRDefault="00934337" w:rsidP="00934337">
      <w:pPr>
        <w:pStyle w:val="Listenabsatz"/>
        <w:numPr>
          <w:ilvl w:val="0"/>
          <w:numId w:val="31"/>
        </w:numPr>
        <w:rPr>
          <w:rFonts w:ascii="Arial" w:hAnsi="Arial" w:cs="Arial"/>
        </w:rPr>
      </w:pPr>
      <w:r w:rsidRPr="00042E0C">
        <w:rPr>
          <w:rFonts w:ascii="Arial" w:hAnsi="Arial" w:cs="Arial"/>
        </w:rPr>
        <w:t>Du hast dich über das Unternehmen gut informiert.</w:t>
      </w:r>
    </w:p>
    <w:p w14:paraId="785C03C9" w14:textId="3C30BCE9" w:rsidR="00934337" w:rsidRPr="00042E0C" w:rsidRDefault="00255EDC" w:rsidP="00934337">
      <w:pPr>
        <w:pStyle w:val="Listenabsatz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934337" w:rsidRPr="00042E0C">
        <w:rPr>
          <w:rFonts w:ascii="Arial" w:hAnsi="Arial" w:cs="Arial"/>
        </w:rPr>
        <w:t xml:space="preserve"> Aufgaben und Anforderungen des Ausbildungsberufs gut recherchiert und die wichtigsten Punkte herausgeschrieben.</w:t>
      </w:r>
    </w:p>
    <w:p w14:paraId="5DA89512" w14:textId="1D015E26" w:rsidR="00934337" w:rsidRPr="00042E0C" w:rsidRDefault="00934337" w:rsidP="00934337">
      <w:pPr>
        <w:pStyle w:val="Listenabsatz"/>
        <w:numPr>
          <w:ilvl w:val="0"/>
          <w:numId w:val="31"/>
        </w:numPr>
        <w:rPr>
          <w:rFonts w:ascii="Arial" w:hAnsi="Arial" w:cs="Arial"/>
        </w:rPr>
      </w:pPr>
      <w:r w:rsidRPr="00042E0C">
        <w:rPr>
          <w:rFonts w:ascii="Arial" w:hAnsi="Arial" w:cs="Arial"/>
        </w:rPr>
        <w:t>Du hast dir die Unterlagen aus dem Unterricht rausgesucht, in denen du die gängigen Fragen bei Vorstellungsgesprächen notiert hast und das Gespräch mit deinen Eltern geübt.</w:t>
      </w:r>
    </w:p>
    <w:p w14:paraId="6033652C" w14:textId="77777777" w:rsidR="00B47911" w:rsidRDefault="00934337" w:rsidP="00934337">
      <w:pPr>
        <w:pStyle w:val="Listenabsatz"/>
        <w:numPr>
          <w:ilvl w:val="0"/>
          <w:numId w:val="31"/>
        </w:numPr>
        <w:rPr>
          <w:rFonts w:ascii="Arial" w:hAnsi="Arial" w:cs="Arial"/>
        </w:rPr>
      </w:pPr>
      <w:r w:rsidRPr="00042E0C">
        <w:rPr>
          <w:rFonts w:ascii="Arial" w:hAnsi="Arial" w:cs="Arial"/>
        </w:rPr>
        <w:t>Du hast heute besonders auf deine Kleidung und dein Aussehen geachtet.</w:t>
      </w:r>
    </w:p>
    <w:p w14:paraId="02464E58" w14:textId="77777777" w:rsidR="00042E0C" w:rsidRDefault="00042E0C" w:rsidP="00042E0C">
      <w:pPr>
        <w:rPr>
          <w:rFonts w:ascii="Arial" w:hAnsi="Arial" w:cs="Arial"/>
        </w:rPr>
      </w:pPr>
    </w:p>
    <w:p w14:paraId="0799D80D" w14:textId="3338F014" w:rsidR="00042E0C" w:rsidRDefault="00042E0C" w:rsidP="00042E0C">
      <w:pPr>
        <w:rPr>
          <w:rFonts w:ascii="Arial" w:hAnsi="Arial" w:cs="Arial"/>
          <w:b/>
          <w:bCs/>
          <w:szCs w:val="24"/>
        </w:rPr>
      </w:pPr>
      <w:r w:rsidRPr="008D2F3F">
        <w:rPr>
          <w:rFonts w:ascii="Arial" w:hAnsi="Arial" w:cs="Arial"/>
          <w:b/>
          <w:bCs/>
          <w:szCs w:val="24"/>
        </w:rPr>
        <w:t>Charakter:</w:t>
      </w:r>
      <w:r>
        <w:rPr>
          <w:rFonts w:ascii="Arial" w:hAnsi="Arial" w:cs="Arial"/>
          <w:b/>
          <w:bCs/>
          <w:szCs w:val="24"/>
        </w:rPr>
        <w:t xml:space="preserve"> </w:t>
      </w:r>
    </w:p>
    <w:p w14:paraId="2A5EF088" w14:textId="0B77A18B" w:rsidR="00042E0C" w:rsidRPr="00042E0C" w:rsidRDefault="00042E0C" w:rsidP="00042E0C">
      <w:pPr>
        <w:pStyle w:val="Listenabsatz"/>
        <w:numPr>
          <w:ilvl w:val="0"/>
          <w:numId w:val="32"/>
        </w:numPr>
        <w:rPr>
          <w:rFonts w:ascii="Arial" w:hAnsi="Arial" w:cs="Arial"/>
        </w:rPr>
      </w:pPr>
      <w:r w:rsidRPr="00042E0C">
        <w:rPr>
          <w:rFonts w:ascii="Arial" w:hAnsi="Arial" w:cs="Arial"/>
        </w:rPr>
        <w:t>Sei du selbst und verhalte dich authentisch.</w:t>
      </w:r>
    </w:p>
    <w:p w14:paraId="51E589D6" w14:textId="77777777" w:rsidR="00042E0C" w:rsidRPr="008D2F3F" w:rsidRDefault="00042E0C" w:rsidP="00042E0C">
      <w:pPr>
        <w:rPr>
          <w:rFonts w:ascii="Arial" w:hAnsi="Arial" w:cs="Arial"/>
          <w:b/>
          <w:bCs/>
          <w:szCs w:val="24"/>
        </w:rPr>
      </w:pPr>
    </w:p>
    <w:p w14:paraId="199069DA" w14:textId="5E384761" w:rsidR="00042E0C" w:rsidRPr="00042E0C" w:rsidRDefault="00042E0C" w:rsidP="00042E0C">
      <w:pPr>
        <w:rPr>
          <w:rFonts w:ascii="Arial" w:hAnsi="Arial" w:cs="Arial"/>
        </w:rPr>
        <w:sectPr w:rsidR="00042E0C" w:rsidRPr="00042E0C" w:rsidSect="00797B5D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3AA41B99" w14:textId="637B5440" w:rsidR="00042E0C" w:rsidRDefault="00042E0C" w:rsidP="00185129">
      <w:pPr>
        <w:pStyle w:val="berschrift1"/>
        <w:tabs>
          <w:tab w:val="left" w:pos="0"/>
          <w:tab w:val="left" w:pos="708"/>
        </w:tabs>
        <w:spacing w:before="0" w:after="120" w:line="240" w:lineRule="auto"/>
        <w:rPr>
          <w:rFonts w:ascii="Arial" w:hAnsi="Arial" w:cs="Arial"/>
        </w:rPr>
      </w:pPr>
      <w:r w:rsidRPr="002F54E2">
        <w:rPr>
          <w:rFonts w:ascii="Arial" w:hAnsi="Arial" w:cs="Arial"/>
        </w:rPr>
        <w:lastRenderedPageBreak/>
        <w:t xml:space="preserve">Rollenkarte </w:t>
      </w:r>
      <w:r>
        <w:rPr>
          <w:rFonts w:ascii="Arial" w:hAnsi="Arial" w:cs="Arial"/>
        </w:rPr>
        <w:t>Beobachter:in</w:t>
      </w:r>
      <w:r w:rsidR="001A099F">
        <w:rPr>
          <w:rFonts w:ascii="Arial" w:hAnsi="Arial" w:cs="Arial"/>
        </w:rPr>
        <w:t xml:space="preserve"> und Beobachtungsbogen</w:t>
      </w:r>
      <w:r w:rsidRPr="002F54E2">
        <w:rPr>
          <w:rFonts w:ascii="Arial" w:hAnsi="Arial" w:cs="Arial"/>
        </w:rPr>
        <w:t>:</w:t>
      </w:r>
      <w:r w:rsidR="00185129">
        <w:rPr>
          <w:rFonts w:ascii="Arial" w:hAnsi="Arial" w:cs="Arial"/>
        </w:rPr>
        <w:t xml:space="preserve"> </w:t>
      </w:r>
    </w:p>
    <w:p w14:paraId="3CCA43DB" w14:textId="65CA0A9B" w:rsidR="00042E0C" w:rsidRPr="00042E0C" w:rsidRDefault="00042E0C" w:rsidP="00185129">
      <w:pPr>
        <w:spacing w:after="0" w:line="240" w:lineRule="auto"/>
        <w:rPr>
          <w:rFonts w:ascii="Arial" w:hAnsi="Arial" w:cs="Arial"/>
        </w:rPr>
      </w:pPr>
      <w:r w:rsidRPr="00042E0C">
        <w:rPr>
          <w:rFonts w:ascii="Arial" w:hAnsi="Arial" w:cs="Arial"/>
        </w:rPr>
        <w:t>Du hast die Aufgabe</w:t>
      </w:r>
      <w:r w:rsidR="001A099F">
        <w:rPr>
          <w:rFonts w:ascii="Arial" w:hAnsi="Arial" w:cs="Arial"/>
        </w:rPr>
        <w:t>,</w:t>
      </w:r>
      <w:r w:rsidRPr="00042E0C">
        <w:rPr>
          <w:rFonts w:ascii="Arial" w:hAnsi="Arial" w:cs="Arial"/>
        </w:rPr>
        <w:t xml:space="preserve"> die Besonderheiten des Gesprächs auf dem Beobachtungsbogen zu notieren</w:t>
      </w:r>
      <w:r>
        <w:rPr>
          <w:rFonts w:ascii="Arial" w:hAnsi="Arial" w:cs="Arial"/>
        </w:rPr>
        <w:t>.</w:t>
      </w:r>
    </w:p>
    <w:tbl>
      <w:tblPr>
        <w:tblStyle w:val="Tabellenraster"/>
        <w:tblW w:w="14565" w:type="dxa"/>
        <w:tblLayout w:type="fixed"/>
        <w:tblLook w:val="04A0" w:firstRow="1" w:lastRow="0" w:firstColumn="1" w:lastColumn="0" w:noHBand="0" w:noVBand="1"/>
      </w:tblPr>
      <w:tblGrid>
        <w:gridCol w:w="5920"/>
        <w:gridCol w:w="283"/>
        <w:gridCol w:w="283"/>
        <w:gridCol w:w="283"/>
        <w:gridCol w:w="283"/>
        <w:gridCol w:w="283"/>
        <w:gridCol w:w="283"/>
        <w:gridCol w:w="6947"/>
      </w:tblGrid>
      <w:tr w:rsidR="00185129" w:rsidRPr="00042E0C" w14:paraId="06A4B9D6" w14:textId="77777777" w:rsidTr="006218AC">
        <w:trPr>
          <w:trHeight w:val="227"/>
        </w:trPr>
        <w:tc>
          <w:tcPr>
            <w:tcW w:w="5920" w:type="dxa"/>
            <w:shd w:val="clear" w:color="auto" w:fill="C6D9F1" w:themeFill="text2" w:themeFillTint="33"/>
          </w:tcPr>
          <w:p w14:paraId="5EDEF7C8" w14:textId="55122C31" w:rsidR="00185129" w:rsidRPr="00042E0C" w:rsidRDefault="00185129" w:rsidP="001A099F">
            <w:pPr>
              <w:spacing w:before="120" w:after="100" w:afterAutospacing="1"/>
              <w:jc w:val="lef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</w:rPr>
              <w:t xml:space="preserve">Name Beobachter:in </w:t>
            </w:r>
          </w:p>
        </w:tc>
        <w:tc>
          <w:tcPr>
            <w:tcW w:w="1698" w:type="dxa"/>
            <w:gridSpan w:val="6"/>
            <w:shd w:val="clear" w:color="auto" w:fill="C6D9F1" w:themeFill="text2" w:themeFillTint="33"/>
            <w:vAlign w:val="center"/>
          </w:tcPr>
          <w:p w14:paraId="43FFC263" w14:textId="0B96592F" w:rsidR="00185129" w:rsidRPr="00042E0C" w:rsidRDefault="00185129" w:rsidP="006218AC">
            <w:pPr>
              <w:spacing w:before="120" w:after="100" w:afterAutospacing="1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85129">
              <w:rPr>
                <w:rFonts w:ascii="Arial" w:hAnsi="Arial" w:cs="Arial"/>
              </w:rPr>
              <w:t>Schulnoten</w:t>
            </w:r>
          </w:p>
        </w:tc>
        <w:tc>
          <w:tcPr>
            <w:tcW w:w="6947" w:type="dxa"/>
            <w:shd w:val="clear" w:color="auto" w:fill="C6D9F1" w:themeFill="text2" w:themeFillTint="33"/>
          </w:tcPr>
          <w:p w14:paraId="45D139D7" w14:textId="7FD335D1" w:rsidR="00185129" w:rsidRPr="00042E0C" w:rsidRDefault="00185129" w:rsidP="00185129">
            <w:pPr>
              <w:spacing w:before="120" w:after="100" w:afterAutospacing="1"/>
              <w:jc w:val="lef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</w:rPr>
              <w:t>Name Bewerber:in</w:t>
            </w:r>
          </w:p>
        </w:tc>
      </w:tr>
      <w:tr w:rsidR="00042E0C" w:rsidRPr="00042E0C" w14:paraId="13613CE2" w14:textId="77777777" w:rsidTr="006218AC">
        <w:tc>
          <w:tcPr>
            <w:tcW w:w="5920" w:type="dxa"/>
            <w:shd w:val="clear" w:color="auto" w:fill="C6D9F1" w:themeFill="text2" w:themeFillTint="33"/>
          </w:tcPr>
          <w:p w14:paraId="384F7BF6" w14:textId="3AAFF6A8" w:rsidR="00042E0C" w:rsidRPr="00042E0C" w:rsidRDefault="00042E0C" w:rsidP="001A099F">
            <w:pPr>
              <w:spacing w:before="120" w:after="100" w:afterAutospacing="1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042E0C">
              <w:rPr>
                <w:rFonts w:ascii="Arial" w:hAnsi="Arial" w:cs="Arial"/>
                <w:color w:val="000000"/>
                <w:szCs w:val="24"/>
              </w:rPr>
              <w:t>Verlauf des V</w:t>
            </w:r>
            <w:r w:rsidR="001A099F">
              <w:rPr>
                <w:rFonts w:ascii="Arial" w:hAnsi="Arial" w:cs="Arial"/>
                <w:color w:val="000000"/>
                <w:szCs w:val="24"/>
              </w:rPr>
              <w:t>o</w:t>
            </w:r>
            <w:r w:rsidRPr="00042E0C">
              <w:rPr>
                <w:rFonts w:ascii="Arial" w:hAnsi="Arial" w:cs="Arial"/>
                <w:color w:val="000000"/>
                <w:szCs w:val="24"/>
              </w:rPr>
              <w:t xml:space="preserve">rstellungsgespräches:       </w:t>
            </w: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14:paraId="5C53678E" w14:textId="77777777" w:rsidR="00042E0C" w:rsidRPr="00042E0C" w:rsidRDefault="00042E0C" w:rsidP="006218A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042E0C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14:paraId="06B8A59B" w14:textId="77777777" w:rsidR="00042E0C" w:rsidRPr="00042E0C" w:rsidRDefault="00042E0C" w:rsidP="006218A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042E0C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14:paraId="74B5D7D0" w14:textId="77777777" w:rsidR="00042E0C" w:rsidRPr="00042E0C" w:rsidRDefault="00042E0C" w:rsidP="006218A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042E0C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14:paraId="7F2542B7" w14:textId="77777777" w:rsidR="00042E0C" w:rsidRPr="00042E0C" w:rsidRDefault="00042E0C" w:rsidP="006218A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042E0C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14:paraId="537D65EF" w14:textId="77777777" w:rsidR="00042E0C" w:rsidRPr="00042E0C" w:rsidRDefault="00042E0C" w:rsidP="006218A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042E0C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14:paraId="0CBC5A9E" w14:textId="77777777" w:rsidR="00042E0C" w:rsidRPr="00042E0C" w:rsidRDefault="00042E0C" w:rsidP="006218A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042E0C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  <w:tc>
          <w:tcPr>
            <w:tcW w:w="6947" w:type="dxa"/>
            <w:shd w:val="clear" w:color="auto" w:fill="C6D9F1" w:themeFill="text2" w:themeFillTint="33"/>
          </w:tcPr>
          <w:p w14:paraId="30ED1C3E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042E0C">
              <w:rPr>
                <w:rFonts w:ascii="Arial" w:hAnsi="Arial" w:cs="Arial"/>
                <w:color w:val="000000"/>
                <w:szCs w:val="24"/>
              </w:rPr>
              <w:t>Wie begründest du deine Bewertung?</w:t>
            </w:r>
          </w:p>
        </w:tc>
      </w:tr>
      <w:tr w:rsidR="00042E0C" w:rsidRPr="00042E0C" w14:paraId="4E2C6F96" w14:textId="77777777" w:rsidTr="001A099F">
        <w:trPr>
          <w:trHeight w:val="1020"/>
        </w:trPr>
        <w:tc>
          <w:tcPr>
            <w:tcW w:w="5920" w:type="dxa"/>
          </w:tcPr>
          <w:p w14:paraId="2C70C353" w14:textId="7B05514C" w:rsidR="001A099F" w:rsidRPr="00042E0C" w:rsidRDefault="00042E0C" w:rsidP="001A099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284" w:hanging="284"/>
              <w:contextualSpacing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2E0C">
              <w:rPr>
                <w:rFonts w:ascii="Arial" w:hAnsi="Arial" w:cs="Arial"/>
                <w:color w:val="000000"/>
                <w:sz w:val="22"/>
                <w:szCs w:val="22"/>
              </w:rPr>
              <w:t>Wirkte der</w:t>
            </w:r>
            <w:r w:rsidR="00255EDC">
              <w:rPr>
                <w:rFonts w:ascii="Arial" w:hAnsi="Arial" w:cs="Arial"/>
                <w:color w:val="000000"/>
                <w:sz w:val="22"/>
                <w:szCs w:val="22"/>
              </w:rPr>
              <w:t>/die</w:t>
            </w:r>
            <w:r w:rsidRPr="00042E0C">
              <w:rPr>
                <w:rFonts w:ascii="Arial" w:hAnsi="Arial" w:cs="Arial"/>
                <w:color w:val="000000"/>
                <w:sz w:val="22"/>
                <w:szCs w:val="22"/>
              </w:rPr>
              <w:t xml:space="preserve"> Bewerber</w:t>
            </w:r>
            <w:r w:rsidR="001A099F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042E0C">
              <w:rPr>
                <w:rFonts w:ascii="Arial" w:hAnsi="Arial" w:cs="Arial"/>
                <w:color w:val="000000"/>
                <w:sz w:val="22"/>
                <w:szCs w:val="22"/>
              </w:rPr>
              <w:t>in höflich und aufgeschlossen?</w:t>
            </w:r>
          </w:p>
        </w:tc>
        <w:tc>
          <w:tcPr>
            <w:tcW w:w="283" w:type="dxa"/>
          </w:tcPr>
          <w:p w14:paraId="7D0200B2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50E199AF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79D1B380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7CE02909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3E934212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325A737F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947" w:type="dxa"/>
          </w:tcPr>
          <w:p w14:paraId="530DA980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042E0C" w:rsidRPr="00042E0C" w14:paraId="03103F0D" w14:textId="77777777" w:rsidTr="001A099F">
        <w:trPr>
          <w:trHeight w:val="1020"/>
        </w:trPr>
        <w:tc>
          <w:tcPr>
            <w:tcW w:w="5920" w:type="dxa"/>
          </w:tcPr>
          <w:p w14:paraId="17D0D0CC" w14:textId="002870A3" w:rsidR="00042E0C" w:rsidRPr="00042E0C" w:rsidRDefault="00042E0C" w:rsidP="001A099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284" w:hanging="284"/>
              <w:contextualSpacing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2E0C">
              <w:rPr>
                <w:rFonts w:ascii="Arial" w:hAnsi="Arial" w:cs="Arial"/>
                <w:color w:val="000000"/>
                <w:sz w:val="22"/>
                <w:szCs w:val="22"/>
              </w:rPr>
              <w:t xml:space="preserve">Konnte </w:t>
            </w:r>
            <w:r w:rsidR="00255EDC">
              <w:rPr>
                <w:rFonts w:ascii="Arial" w:hAnsi="Arial" w:cs="Arial"/>
                <w:color w:val="000000"/>
                <w:sz w:val="22"/>
                <w:szCs w:val="22"/>
              </w:rPr>
              <w:t>der/</w:t>
            </w:r>
            <w:r w:rsidRPr="00042E0C">
              <w:rPr>
                <w:rFonts w:ascii="Arial" w:hAnsi="Arial" w:cs="Arial"/>
                <w:color w:val="000000"/>
                <w:sz w:val="22"/>
                <w:szCs w:val="22"/>
              </w:rPr>
              <w:t>die Bewerber</w:t>
            </w:r>
            <w:r w:rsidR="001A099F" w:rsidRPr="001A099F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042E0C">
              <w:rPr>
                <w:rFonts w:ascii="Arial" w:hAnsi="Arial" w:cs="Arial"/>
                <w:color w:val="000000"/>
                <w:sz w:val="22"/>
                <w:szCs w:val="22"/>
              </w:rPr>
              <w:t xml:space="preserve">in alle Fragen souverän (sicher und selbständig) beantworten? </w:t>
            </w:r>
          </w:p>
        </w:tc>
        <w:tc>
          <w:tcPr>
            <w:tcW w:w="283" w:type="dxa"/>
          </w:tcPr>
          <w:p w14:paraId="40E6E9BE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75A1EA5F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5FA9423C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7B5EDE38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0180162A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29DEFAA3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947" w:type="dxa"/>
          </w:tcPr>
          <w:p w14:paraId="6A420D97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042E0C" w:rsidRPr="00042E0C" w14:paraId="144951A8" w14:textId="77777777" w:rsidTr="001A099F">
        <w:trPr>
          <w:trHeight w:val="1020"/>
        </w:trPr>
        <w:tc>
          <w:tcPr>
            <w:tcW w:w="5920" w:type="dxa"/>
          </w:tcPr>
          <w:p w14:paraId="6C6410BE" w14:textId="2F026D7F" w:rsidR="00042E0C" w:rsidRPr="00042E0C" w:rsidRDefault="00042E0C" w:rsidP="001A099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284" w:hanging="284"/>
              <w:contextualSpacing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2E0C">
              <w:rPr>
                <w:rFonts w:ascii="Arial" w:hAnsi="Arial" w:cs="Arial"/>
                <w:color w:val="000000"/>
                <w:sz w:val="22"/>
                <w:szCs w:val="22"/>
              </w:rPr>
              <w:t xml:space="preserve">Zeigte </w:t>
            </w:r>
            <w:r w:rsidR="00255EDC">
              <w:rPr>
                <w:rFonts w:ascii="Arial" w:hAnsi="Arial" w:cs="Arial"/>
                <w:color w:val="000000"/>
                <w:sz w:val="22"/>
                <w:szCs w:val="22"/>
              </w:rPr>
              <w:t>der/</w:t>
            </w:r>
            <w:r w:rsidRPr="00042E0C">
              <w:rPr>
                <w:rFonts w:ascii="Arial" w:hAnsi="Arial" w:cs="Arial"/>
                <w:color w:val="000000"/>
                <w:sz w:val="22"/>
                <w:szCs w:val="22"/>
              </w:rPr>
              <w:t>die Bewerber</w:t>
            </w:r>
            <w:r w:rsidR="001A099F" w:rsidRPr="001A099F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255EDC">
              <w:rPr>
                <w:rFonts w:ascii="Arial" w:hAnsi="Arial" w:cs="Arial"/>
                <w:color w:val="000000"/>
                <w:sz w:val="22"/>
                <w:szCs w:val="22"/>
              </w:rPr>
              <w:t>in</w:t>
            </w:r>
            <w:r w:rsidRPr="00042E0C">
              <w:rPr>
                <w:rFonts w:ascii="Arial" w:hAnsi="Arial" w:cs="Arial"/>
                <w:color w:val="000000"/>
                <w:sz w:val="22"/>
                <w:szCs w:val="22"/>
              </w:rPr>
              <w:t xml:space="preserve"> Interesse an der </w:t>
            </w:r>
            <w:r w:rsidR="00255EDC">
              <w:rPr>
                <w:rFonts w:ascii="Arial" w:hAnsi="Arial" w:cs="Arial"/>
                <w:color w:val="000000"/>
                <w:sz w:val="22"/>
                <w:szCs w:val="22"/>
              </w:rPr>
              <w:t>Ausbildung</w:t>
            </w:r>
            <w:r w:rsidR="00185129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255EDC">
              <w:rPr>
                <w:rFonts w:ascii="Arial" w:hAnsi="Arial" w:cs="Arial"/>
                <w:color w:val="000000"/>
                <w:sz w:val="22"/>
                <w:szCs w:val="22"/>
              </w:rPr>
              <w:t>stelle</w:t>
            </w:r>
            <w:r w:rsidRPr="00042E0C">
              <w:rPr>
                <w:rFonts w:ascii="Arial" w:hAnsi="Arial" w:cs="Arial"/>
                <w:color w:val="000000"/>
                <w:sz w:val="22"/>
                <w:szCs w:val="22"/>
              </w:rPr>
              <w:t>? Ging er/sie auf die Anforderungen der Stellenanzeige ein?</w:t>
            </w:r>
          </w:p>
        </w:tc>
        <w:tc>
          <w:tcPr>
            <w:tcW w:w="283" w:type="dxa"/>
          </w:tcPr>
          <w:p w14:paraId="55E335D2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0894A052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48D713E6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7E233B8A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28B006EF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0406C496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947" w:type="dxa"/>
          </w:tcPr>
          <w:p w14:paraId="12B06618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042E0C" w:rsidRPr="00042E0C" w14:paraId="3F14D326" w14:textId="77777777" w:rsidTr="001A099F">
        <w:trPr>
          <w:trHeight w:val="1020"/>
        </w:trPr>
        <w:tc>
          <w:tcPr>
            <w:tcW w:w="5920" w:type="dxa"/>
          </w:tcPr>
          <w:p w14:paraId="414D5776" w14:textId="292E0D3D" w:rsidR="00042E0C" w:rsidRPr="00042E0C" w:rsidRDefault="00042E0C" w:rsidP="008901F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284" w:hanging="284"/>
              <w:contextualSpacing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2E0C">
              <w:rPr>
                <w:rFonts w:ascii="Arial" w:hAnsi="Arial" w:cs="Arial"/>
                <w:color w:val="000000"/>
                <w:sz w:val="22"/>
                <w:szCs w:val="22"/>
              </w:rPr>
              <w:t xml:space="preserve">Konnte </w:t>
            </w:r>
            <w:r w:rsidR="00255EDC">
              <w:rPr>
                <w:rFonts w:ascii="Arial" w:hAnsi="Arial" w:cs="Arial"/>
                <w:color w:val="000000"/>
                <w:sz w:val="22"/>
                <w:szCs w:val="22"/>
              </w:rPr>
              <w:t>der/</w:t>
            </w:r>
            <w:r w:rsidRPr="00042E0C">
              <w:rPr>
                <w:rFonts w:ascii="Arial" w:hAnsi="Arial" w:cs="Arial"/>
                <w:color w:val="000000"/>
                <w:sz w:val="22"/>
                <w:szCs w:val="22"/>
              </w:rPr>
              <w:t>die Bewerber</w:t>
            </w:r>
            <w:r w:rsidR="001A099F" w:rsidRPr="001A099F">
              <w:rPr>
                <w:rFonts w:ascii="Arial" w:hAnsi="Arial" w:cs="Arial"/>
                <w:color w:val="000000"/>
                <w:sz w:val="22"/>
                <w:szCs w:val="22"/>
              </w:rPr>
              <w:t>:in</w:t>
            </w:r>
            <w:r w:rsidRPr="00042E0C">
              <w:rPr>
                <w:rFonts w:ascii="Arial" w:hAnsi="Arial" w:cs="Arial"/>
                <w:color w:val="000000"/>
                <w:sz w:val="22"/>
                <w:szCs w:val="22"/>
              </w:rPr>
              <w:t xml:space="preserve"> von ihrer Kompetenz überzeugen? </w:t>
            </w:r>
          </w:p>
          <w:p w14:paraId="4F212774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ind w:left="284" w:hanging="284"/>
              <w:contextualSpacing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14:paraId="45F361F6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2501E586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54CF0046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244A58EB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534200E4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26291CA5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947" w:type="dxa"/>
          </w:tcPr>
          <w:p w14:paraId="123CBC69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042E0C" w:rsidRPr="00042E0C" w14:paraId="74522697" w14:textId="77777777" w:rsidTr="001A099F">
        <w:trPr>
          <w:trHeight w:val="1020"/>
        </w:trPr>
        <w:tc>
          <w:tcPr>
            <w:tcW w:w="5920" w:type="dxa"/>
          </w:tcPr>
          <w:p w14:paraId="1CF52BD4" w14:textId="77777777" w:rsidR="00042E0C" w:rsidRPr="00042E0C" w:rsidRDefault="00042E0C" w:rsidP="00042E0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284" w:hanging="284"/>
              <w:contextualSpacing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2E0C">
              <w:rPr>
                <w:rFonts w:ascii="Arial" w:hAnsi="Arial" w:cs="Arial"/>
                <w:color w:val="000000"/>
                <w:sz w:val="22"/>
                <w:szCs w:val="22"/>
              </w:rPr>
              <w:t>Stellte sie/er eigene Fragen zur Stelle oder zum Betrieb?</w:t>
            </w:r>
          </w:p>
        </w:tc>
        <w:tc>
          <w:tcPr>
            <w:tcW w:w="283" w:type="dxa"/>
          </w:tcPr>
          <w:p w14:paraId="049F2163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67D07D5F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44669E5F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2FD67BD4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52593B46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4443BC4E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947" w:type="dxa"/>
          </w:tcPr>
          <w:p w14:paraId="759BC7F0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042E0C" w:rsidRPr="00042E0C" w14:paraId="781A9C09" w14:textId="77777777" w:rsidTr="001A099F">
        <w:trPr>
          <w:trHeight w:val="1020"/>
        </w:trPr>
        <w:tc>
          <w:tcPr>
            <w:tcW w:w="5920" w:type="dxa"/>
          </w:tcPr>
          <w:p w14:paraId="007D4C34" w14:textId="1185EBC1" w:rsidR="00042E0C" w:rsidRPr="00042E0C" w:rsidRDefault="00042E0C" w:rsidP="001A099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284" w:hanging="284"/>
              <w:contextualSpacing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2E0C">
              <w:rPr>
                <w:rFonts w:ascii="Arial" w:hAnsi="Arial" w:cs="Arial"/>
                <w:color w:val="000000"/>
                <w:sz w:val="22"/>
                <w:szCs w:val="22"/>
              </w:rPr>
              <w:t xml:space="preserve">Sonstige Bemerkungen </w:t>
            </w:r>
          </w:p>
        </w:tc>
        <w:tc>
          <w:tcPr>
            <w:tcW w:w="283" w:type="dxa"/>
          </w:tcPr>
          <w:p w14:paraId="61E10A54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11563580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334F2D8B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7F92F041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4317E7BF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0722673A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947" w:type="dxa"/>
          </w:tcPr>
          <w:p w14:paraId="4DDED192" w14:textId="77777777" w:rsidR="00042E0C" w:rsidRPr="00042E0C" w:rsidRDefault="00042E0C" w:rsidP="00042E0C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5B5B59EB" w14:textId="77777777" w:rsidR="00D41378" w:rsidRDefault="00D41378" w:rsidP="006E33B4">
      <w:pPr>
        <w:jc w:val="center"/>
        <w:rPr>
          <w:rFonts w:ascii="Arial" w:hAnsi="Arial" w:cs="Arial"/>
          <w:sz w:val="72"/>
          <w:szCs w:val="72"/>
        </w:rPr>
      </w:pPr>
    </w:p>
    <w:p w14:paraId="311D102D" w14:textId="77777777" w:rsidR="00D41378" w:rsidRDefault="00D41378" w:rsidP="006E33B4">
      <w:pPr>
        <w:jc w:val="center"/>
        <w:rPr>
          <w:rFonts w:ascii="Arial" w:hAnsi="Arial" w:cs="Arial"/>
          <w:sz w:val="72"/>
          <w:szCs w:val="72"/>
        </w:rPr>
      </w:pPr>
    </w:p>
    <w:p w14:paraId="4ED9A5CE" w14:textId="77777777" w:rsidR="00D41378" w:rsidRDefault="00D41378" w:rsidP="006E33B4">
      <w:pPr>
        <w:jc w:val="center"/>
        <w:rPr>
          <w:rFonts w:ascii="Arial" w:hAnsi="Arial" w:cs="Arial"/>
          <w:sz w:val="72"/>
          <w:szCs w:val="72"/>
        </w:rPr>
      </w:pPr>
    </w:p>
    <w:p w14:paraId="2D679CDA" w14:textId="77777777" w:rsidR="00D41378" w:rsidRDefault="00D41378" w:rsidP="006E33B4">
      <w:pPr>
        <w:jc w:val="center"/>
        <w:rPr>
          <w:rFonts w:ascii="Arial" w:hAnsi="Arial" w:cs="Arial"/>
          <w:sz w:val="72"/>
          <w:szCs w:val="72"/>
        </w:rPr>
      </w:pPr>
    </w:p>
    <w:p w14:paraId="6D3106CF" w14:textId="77777777" w:rsidR="00D41378" w:rsidRDefault="00D41378" w:rsidP="006E33B4">
      <w:pPr>
        <w:jc w:val="center"/>
        <w:rPr>
          <w:rFonts w:ascii="Arial" w:hAnsi="Arial" w:cs="Arial"/>
          <w:sz w:val="72"/>
          <w:szCs w:val="72"/>
        </w:rPr>
        <w:sectPr w:rsidR="00D41378" w:rsidSect="00042E0C">
          <w:headerReference w:type="default" r:id="rId10"/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  <w:proofErr w:type="spellStart"/>
      <w:r w:rsidRPr="00D41378">
        <w:rPr>
          <w:rFonts w:ascii="Arial" w:hAnsi="Arial" w:cs="Arial"/>
          <w:sz w:val="72"/>
          <w:szCs w:val="72"/>
        </w:rPr>
        <w:t>Personalchef:in</w:t>
      </w:r>
      <w:proofErr w:type="spellEnd"/>
      <w:r w:rsidRPr="00D41378">
        <w:rPr>
          <w:rFonts w:ascii="Arial" w:hAnsi="Arial" w:cs="Arial"/>
          <w:sz w:val="72"/>
          <w:szCs w:val="72"/>
        </w:rPr>
        <w:t>: Herr bzw. Frau Yilmaz</w:t>
      </w:r>
    </w:p>
    <w:p w14:paraId="18DCF8BE" w14:textId="7A8ECA6C" w:rsidR="00777727" w:rsidRDefault="00777727" w:rsidP="006E33B4">
      <w:pPr>
        <w:jc w:val="center"/>
        <w:rPr>
          <w:rFonts w:ascii="Arial" w:hAnsi="Arial" w:cs="Arial"/>
          <w:b/>
          <w:sz w:val="72"/>
          <w:szCs w:val="72"/>
        </w:rPr>
      </w:pPr>
    </w:p>
    <w:p w14:paraId="52F89A94" w14:textId="264EF7A9" w:rsidR="00D41378" w:rsidRDefault="00D41378" w:rsidP="006E33B4">
      <w:pPr>
        <w:jc w:val="center"/>
        <w:rPr>
          <w:rFonts w:ascii="Arial" w:hAnsi="Arial" w:cs="Arial"/>
          <w:b/>
          <w:sz w:val="72"/>
          <w:szCs w:val="72"/>
        </w:rPr>
      </w:pPr>
    </w:p>
    <w:p w14:paraId="3E7FC458" w14:textId="469C356A" w:rsidR="00D41378" w:rsidRDefault="00D41378" w:rsidP="006E33B4">
      <w:pPr>
        <w:jc w:val="center"/>
        <w:rPr>
          <w:rFonts w:ascii="Arial" w:hAnsi="Arial" w:cs="Arial"/>
          <w:b/>
          <w:sz w:val="72"/>
          <w:szCs w:val="72"/>
        </w:rPr>
      </w:pPr>
    </w:p>
    <w:p w14:paraId="71BA0E5A" w14:textId="09C593A7" w:rsidR="00D41378" w:rsidRDefault="00D41378" w:rsidP="006E33B4">
      <w:pPr>
        <w:jc w:val="center"/>
        <w:rPr>
          <w:rFonts w:ascii="Arial" w:hAnsi="Arial" w:cs="Arial"/>
          <w:b/>
          <w:sz w:val="72"/>
          <w:szCs w:val="72"/>
        </w:rPr>
      </w:pPr>
    </w:p>
    <w:p w14:paraId="724F51BA" w14:textId="77777777" w:rsidR="00D41378" w:rsidRDefault="00D41378" w:rsidP="006E33B4">
      <w:pPr>
        <w:jc w:val="center"/>
        <w:rPr>
          <w:rFonts w:ascii="Arial" w:hAnsi="Arial" w:cs="Arial"/>
          <w:b/>
          <w:sz w:val="72"/>
          <w:szCs w:val="72"/>
        </w:rPr>
        <w:sectPr w:rsidR="00D41378" w:rsidSect="00042E0C"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72"/>
          <w:szCs w:val="72"/>
        </w:rPr>
        <w:t>Bewerber:in</w:t>
      </w:r>
    </w:p>
    <w:p w14:paraId="7BBE1201" w14:textId="67FF2F19" w:rsidR="00D41378" w:rsidRDefault="00D41378" w:rsidP="006E33B4">
      <w:pPr>
        <w:jc w:val="center"/>
        <w:rPr>
          <w:rFonts w:ascii="Arial" w:hAnsi="Arial" w:cs="Arial"/>
          <w:b/>
          <w:sz w:val="72"/>
          <w:szCs w:val="72"/>
        </w:rPr>
      </w:pPr>
    </w:p>
    <w:p w14:paraId="43BECCE4" w14:textId="09C71582" w:rsidR="00D41378" w:rsidRDefault="00D41378" w:rsidP="006E33B4">
      <w:pPr>
        <w:jc w:val="center"/>
        <w:rPr>
          <w:rFonts w:ascii="Arial" w:hAnsi="Arial" w:cs="Arial"/>
          <w:b/>
          <w:sz w:val="72"/>
          <w:szCs w:val="72"/>
        </w:rPr>
      </w:pPr>
    </w:p>
    <w:p w14:paraId="3590C510" w14:textId="0DE4D06E" w:rsidR="00D41378" w:rsidRDefault="00D41378" w:rsidP="006E33B4">
      <w:pPr>
        <w:jc w:val="center"/>
        <w:rPr>
          <w:rFonts w:ascii="Arial" w:hAnsi="Arial" w:cs="Arial"/>
          <w:b/>
          <w:sz w:val="72"/>
          <w:szCs w:val="72"/>
        </w:rPr>
      </w:pPr>
    </w:p>
    <w:p w14:paraId="1E1CC8BB" w14:textId="514D6D52" w:rsidR="00D41378" w:rsidRDefault="00D41378" w:rsidP="006E33B4">
      <w:pPr>
        <w:jc w:val="center"/>
        <w:rPr>
          <w:rFonts w:ascii="Arial" w:hAnsi="Arial" w:cs="Arial"/>
          <w:b/>
          <w:sz w:val="72"/>
          <w:szCs w:val="72"/>
        </w:rPr>
      </w:pPr>
    </w:p>
    <w:p w14:paraId="2267D641" w14:textId="1F768068" w:rsidR="00D41378" w:rsidRPr="00D41378" w:rsidRDefault="00477AD5" w:rsidP="006E33B4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Beobachter:in</w:t>
      </w:r>
    </w:p>
    <w:sectPr w:rsidR="00D41378" w:rsidRPr="00D41378" w:rsidSect="00042E0C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FE25" w14:textId="77777777" w:rsidR="00F37709" w:rsidRDefault="00F37709" w:rsidP="00377A4F">
      <w:pPr>
        <w:spacing w:after="0" w:line="240" w:lineRule="auto"/>
      </w:pPr>
      <w:r>
        <w:separator/>
      </w:r>
    </w:p>
  </w:endnote>
  <w:endnote w:type="continuationSeparator" w:id="0">
    <w:p w14:paraId="042333FE" w14:textId="77777777" w:rsidR="00F37709" w:rsidRDefault="00F37709" w:rsidP="0037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6389" w14:textId="72D31A41" w:rsidR="003A6142" w:rsidRPr="00963C65" w:rsidRDefault="00963C65" w:rsidP="00963C65">
    <w:pPr>
      <w:pStyle w:val="Fuzeile"/>
    </w:pPr>
    <w:r w:rsidRPr="00963C65">
      <w:t>BFS_LF1_LS08_Vorstellungsgespräche durchführen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7C90" w14:textId="77777777" w:rsidR="00F37709" w:rsidRDefault="00F37709" w:rsidP="00377A4F">
      <w:pPr>
        <w:spacing w:after="0" w:line="240" w:lineRule="auto"/>
      </w:pPr>
      <w:r>
        <w:separator/>
      </w:r>
    </w:p>
  </w:footnote>
  <w:footnote w:type="continuationSeparator" w:id="0">
    <w:p w14:paraId="2C5B8E0F" w14:textId="77777777" w:rsidR="00F37709" w:rsidRDefault="00F37709" w:rsidP="0037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9" w:type="dxa"/>
      <w:tblInd w:w="-318" w:type="dxa"/>
      <w:tblLayout w:type="fixed"/>
      <w:tblLook w:val="0000" w:firstRow="0" w:lastRow="0" w:firstColumn="0" w:lastColumn="0" w:noHBand="0" w:noVBand="0"/>
    </w:tblPr>
    <w:tblGrid>
      <w:gridCol w:w="1531"/>
      <w:gridCol w:w="5728"/>
      <w:gridCol w:w="2410"/>
    </w:tblGrid>
    <w:tr w:rsidR="003A6142" w14:paraId="1CBB39C3" w14:textId="77777777" w:rsidTr="00315DB0">
      <w:trPr>
        <w:trHeight w:val="416"/>
      </w:trPr>
      <w:tc>
        <w:tcPr>
          <w:tcW w:w="1531" w:type="dxa"/>
          <w:vMerge w:val="restart"/>
          <w:tcBorders>
            <w:top w:val="single" w:sz="4" w:space="0" w:color="000000"/>
            <w:left w:val="single" w:sz="4" w:space="0" w:color="000000"/>
          </w:tcBorders>
        </w:tcPr>
        <w:p w14:paraId="095B5DAD" w14:textId="77777777" w:rsidR="003A6142" w:rsidRDefault="003A6142" w:rsidP="00377A4F">
          <w:pPr>
            <w:pStyle w:val="Kopfzeile"/>
            <w:snapToGrid w:val="0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FB91AF7" wp14:editId="6B4C5436">
                <wp:simplePos x="0" y="0"/>
                <wp:positionH relativeFrom="column">
                  <wp:posOffset>-26035</wp:posOffset>
                </wp:positionH>
                <wp:positionV relativeFrom="paragraph">
                  <wp:posOffset>45720</wp:posOffset>
                </wp:positionV>
                <wp:extent cx="744855" cy="544830"/>
                <wp:effectExtent l="0" t="0" r="0" b="7620"/>
                <wp:wrapSquare wrapText="bothSides"/>
                <wp:docPr id="16" name="Grafik 16" descr="LogoFBSHomep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LogoFBSHomep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28" w:type="dxa"/>
          <w:vMerge w:val="restart"/>
          <w:tcBorders>
            <w:top w:val="single" w:sz="4" w:space="0" w:color="000000"/>
            <w:left w:val="single" w:sz="4" w:space="0" w:color="000000"/>
          </w:tcBorders>
        </w:tcPr>
        <w:p w14:paraId="112577F0" w14:textId="77777777" w:rsidR="003A6142" w:rsidRPr="00430862" w:rsidRDefault="003A6142" w:rsidP="00430862">
          <w:pPr>
            <w:spacing w:after="0" w:line="240" w:lineRule="auto"/>
            <w:jc w:val="center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Berufsfachschule</w:t>
          </w:r>
        </w:p>
        <w:p w14:paraId="6576ED9B" w14:textId="46C7CE48" w:rsidR="003A6142" w:rsidRPr="00430862" w:rsidRDefault="00963C65" w:rsidP="00A1686E">
          <w:pPr>
            <w:pStyle w:val="Kopfzeile"/>
            <w:snapToGrid w:val="0"/>
            <w:jc w:val="center"/>
            <w:rPr>
              <w:sz w:val="22"/>
              <w:szCs w:val="22"/>
            </w:rPr>
          </w:pPr>
          <w:r w:rsidRPr="00963C65">
            <w:rPr>
              <w:rFonts w:ascii="Arial" w:hAnsi="Arial" w:cs="Arial"/>
              <w:sz w:val="28"/>
              <w:szCs w:val="28"/>
            </w:rPr>
            <w:t>BFS_LF1_LS08_Vorstellungsgespräche durchführen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E862EB9" w14:textId="77777777" w:rsidR="003A6142" w:rsidRDefault="003A6142" w:rsidP="00377A4F">
          <w:pPr>
            <w:pStyle w:val="Kopfzeile"/>
            <w:snapToGrid w:val="0"/>
          </w:pPr>
          <w:r>
            <w:t>Datum:</w:t>
          </w:r>
        </w:p>
      </w:tc>
    </w:tr>
    <w:tr w:rsidR="003A6142" w14:paraId="6EF32638" w14:textId="77777777" w:rsidTr="00315DB0">
      <w:trPr>
        <w:trHeight w:val="409"/>
      </w:trPr>
      <w:tc>
        <w:tcPr>
          <w:tcW w:w="1531" w:type="dxa"/>
          <w:vMerge/>
          <w:tcBorders>
            <w:left w:val="single" w:sz="4" w:space="0" w:color="000000"/>
          </w:tcBorders>
        </w:tcPr>
        <w:p w14:paraId="55A3BD6A" w14:textId="77777777" w:rsidR="003A6142" w:rsidRDefault="003A6142" w:rsidP="00377A4F"/>
      </w:tc>
      <w:tc>
        <w:tcPr>
          <w:tcW w:w="5728" w:type="dxa"/>
          <w:vMerge/>
          <w:tcBorders>
            <w:left w:val="single" w:sz="4" w:space="0" w:color="000000"/>
          </w:tcBorders>
        </w:tcPr>
        <w:p w14:paraId="05A6619B" w14:textId="77777777" w:rsidR="003A6142" w:rsidRDefault="003A6142" w:rsidP="00377A4F">
          <w:pPr>
            <w:pStyle w:val="Kopfzeile"/>
            <w:snapToGrid w:val="0"/>
            <w:jc w:val="center"/>
            <w:rPr>
              <w:b/>
              <w:sz w:val="32"/>
              <w:szCs w:val="32"/>
            </w:rPr>
          </w:pP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FB1F78" w14:textId="5D392979" w:rsidR="003A6142" w:rsidRDefault="003A6142" w:rsidP="00651662">
          <w:pPr>
            <w:pStyle w:val="Kopfzeile"/>
            <w:tabs>
              <w:tab w:val="clear" w:pos="4536"/>
              <w:tab w:val="clear" w:pos="9072"/>
              <w:tab w:val="right" w:pos="3044"/>
            </w:tabs>
            <w:snapToGrid w:val="0"/>
          </w:pPr>
          <w:r>
            <w:t xml:space="preserve">Klasse: </w:t>
          </w:r>
          <w:r w:rsidR="00BA1D19">
            <w:t>10BFA</w:t>
          </w:r>
        </w:p>
      </w:tc>
    </w:tr>
    <w:tr w:rsidR="003A6142" w14:paraId="5127957F" w14:textId="77777777" w:rsidTr="00315DB0">
      <w:trPr>
        <w:trHeight w:val="432"/>
      </w:trPr>
      <w:tc>
        <w:tcPr>
          <w:tcW w:w="1531" w:type="dxa"/>
          <w:vMerge/>
          <w:tcBorders>
            <w:left w:val="single" w:sz="4" w:space="0" w:color="000000"/>
            <w:bottom w:val="single" w:sz="4" w:space="0" w:color="000000"/>
          </w:tcBorders>
        </w:tcPr>
        <w:p w14:paraId="010E1434" w14:textId="77777777" w:rsidR="003A6142" w:rsidRDefault="003A6142" w:rsidP="00377A4F"/>
      </w:tc>
      <w:tc>
        <w:tcPr>
          <w:tcW w:w="5728" w:type="dxa"/>
          <w:vMerge/>
          <w:tcBorders>
            <w:left w:val="single" w:sz="4" w:space="0" w:color="000000"/>
            <w:bottom w:val="single" w:sz="4" w:space="0" w:color="000000"/>
          </w:tcBorders>
        </w:tcPr>
        <w:p w14:paraId="1429CB10" w14:textId="77777777" w:rsidR="003A6142" w:rsidRDefault="003A6142" w:rsidP="00377A4F">
          <w:pPr>
            <w:pStyle w:val="Kopfzeile"/>
            <w:snapToGrid w:val="0"/>
            <w:jc w:val="center"/>
            <w:rPr>
              <w:b/>
              <w:sz w:val="32"/>
              <w:szCs w:val="32"/>
            </w:rPr>
          </w:pP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25FD2D2" w14:textId="77777777" w:rsidR="003A6142" w:rsidRDefault="003A6142" w:rsidP="00377A4F">
          <w:pPr>
            <w:pStyle w:val="Kopfzeile"/>
            <w:snapToGrid w:val="0"/>
          </w:pPr>
          <w:r>
            <w:t>Name:</w:t>
          </w:r>
        </w:p>
      </w:tc>
    </w:tr>
  </w:tbl>
  <w:p w14:paraId="769F0B1A" w14:textId="77777777" w:rsidR="003A6142" w:rsidRDefault="003A61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347" w:type="dxa"/>
      <w:tblInd w:w="-318" w:type="dxa"/>
      <w:tblLayout w:type="fixed"/>
      <w:tblLook w:val="0000" w:firstRow="0" w:lastRow="0" w:firstColumn="0" w:lastColumn="0" w:noHBand="0" w:noVBand="0"/>
    </w:tblPr>
    <w:tblGrid>
      <w:gridCol w:w="1531"/>
      <w:gridCol w:w="10406"/>
      <w:gridCol w:w="2410"/>
    </w:tblGrid>
    <w:tr w:rsidR="001A099F" w14:paraId="651DD945" w14:textId="77777777" w:rsidTr="001A099F">
      <w:trPr>
        <w:trHeight w:val="416"/>
      </w:trPr>
      <w:tc>
        <w:tcPr>
          <w:tcW w:w="1531" w:type="dxa"/>
          <w:vMerge w:val="restart"/>
          <w:tcBorders>
            <w:top w:val="single" w:sz="4" w:space="0" w:color="000000"/>
            <w:left w:val="single" w:sz="4" w:space="0" w:color="000000"/>
          </w:tcBorders>
        </w:tcPr>
        <w:p w14:paraId="150274BC" w14:textId="77777777" w:rsidR="001A099F" w:rsidRDefault="001A099F" w:rsidP="00377A4F">
          <w:pPr>
            <w:pStyle w:val="Kopfzeile"/>
            <w:snapToGrid w:val="0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2401EFE" wp14:editId="60F1C851">
                <wp:simplePos x="0" y="0"/>
                <wp:positionH relativeFrom="column">
                  <wp:posOffset>-26035</wp:posOffset>
                </wp:positionH>
                <wp:positionV relativeFrom="paragraph">
                  <wp:posOffset>45720</wp:posOffset>
                </wp:positionV>
                <wp:extent cx="744855" cy="544830"/>
                <wp:effectExtent l="0" t="0" r="0" b="7620"/>
                <wp:wrapSquare wrapText="bothSides"/>
                <wp:docPr id="2" name="Grafik 2" descr="LogoFBSHomep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LogoFBSHomep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406" w:type="dxa"/>
          <w:vMerge w:val="restart"/>
          <w:tcBorders>
            <w:top w:val="single" w:sz="4" w:space="0" w:color="000000"/>
            <w:left w:val="single" w:sz="4" w:space="0" w:color="000000"/>
          </w:tcBorders>
        </w:tcPr>
        <w:p w14:paraId="1A451981" w14:textId="77777777" w:rsidR="001A099F" w:rsidRPr="00430862" w:rsidRDefault="001A099F" w:rsidP="00430862">
          <w:pPr>
            <w:spacing w:after="0" w:line="240" w:lineRule="auto"/>
            <w:jc w:val="center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Berufsfachschule</w:t>
          </w:r>
        </w:p>
        <w:p w14:paraId="67F02F18" w14:textId="77777777" w:rsidR="001A099F" w:rsidRPr="00430862" w:rsidRDefault="001A099F" w:rsidP="00A1686E">
          <w:pPr>
            <w:pStyle w:val="Kopfzeile"/>
            <w:snapToGrid w:val="0"/>
            <w:jc w:val="center"/>
            <w:rPr>
              <w:sz w:val="22"/>
              <w:szCs w:val="22"/>
            </w:rPr>
          </w:pPr>
          <w:r w:rsidRPr="00963C65">
            <w:rPr>
              <w:rFonts w:ascii="Arial" w:hAnsi="Arial" w:cs="Arial"/>
              <w:sz w:val="28"/>
              <w:szCs w:val="28"/>
            </w:rPr>
            <w:t>BFS_LF1_LS08_Vorstellungsgespräche durchführen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44BA5A2" w14:textId="77777777" w:rsidR="001A099F" w:rsidRDefault="001A099F" w:rsidP="00377A4F">
          <w:pPr>
            <w:pStyle w:val="Kopfzeile"/>
            <w:snapToGrid w:val="0"/>
          </w:pPr>
          <w:r>
            <w:t>Datum:</w:t>
          </w:r>
        </w:p>
      </w:tc>
    </w:tr>
    <w:tr w:rsidR="001A099F" w14:paraId="6E857A58" w14:textId="77777777" w:rsidTr="001A099F">
      <w:trPr>
        <w:trHeight w:val="409"/>
      </w:trPr>
      <w:tc>
        <w:tcPr>
          <w:tcW w:w="1531" w:type="dxa"/>
          <w:vMerge/>
          <w:tcBorders>
            <w:left w:val="single" w:sz="4" w:space="0" w:color="000000"/>
          </w:tcBorders>
        </w:tcPr>
        <w:p w14:paraId="4525065B" w14:textId="77777777" w:rsidR="001A099F" w:rsidRDefault="001A099F" w:rsidP="00377A4F"/>
      </w:tc>
      <w:tc>
        <w:tcPr>
          <w:tcW w:w="10406" w:type="dxa"/>
          <w:vMerge/>
          <w:tcBorders>
            <w:left w:val="single" w:sz="4" w:space="0" w:color="000000"/>
          </w:tcBorders>
        </w:tcPr>
        <w:p w14:paraId="3871A62E" w14:textId="77777777" w:rsidR="001A099F" w:rsidRDefault="001A099F" w:rsidP="00377A4F">
          <w:pPr>
            <w:pStyle w:val="Kopfzeile"/>
            <w:snapToGrid w:val="0"/>
            <w:jc w:val="center"/>
            <w:rPr>
              <w:b/>
              <w:sz w:val="32"/>
              <w:szCs w:val="32"/>
            </w:rPr>
          </w:pP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00F35F" w14:textId="77777777" w:rsidR="001A099F" w:rsidRDefault="001A099F" w:rsidP="00651662">
          <w:pPr>
            <w:pStyle w:val="Kopfzeile"/>
            <w:tabs>
              <w:tab w:val="clear" w:pos="4536"/>
              <w:tab w:val="clear" w:pos="9072"/>
              <w:tab w:val="right" w:pos="3044"/>
            </w:tabs>
            <w:snapToGrid w:val="0"/>
          </w:pPr>
          <w:r>
            <w:t>Klasse: 10BFA</w:t>
          </w:r>
        </w:p>
      </w:tc>
    </w:tr>
    <w:tr w:rsidR="001A099F" w14:paraId="46095946" w14:textId="77777777" w:rsidTr="001A099F">
      <w:trPr>
        <w:trHeight w:val="432"/>
      </w:trPr>
      <w:tc>
        <w:tcPr>
          <w:tcW w:w="1531" w:type="dxa"/>
          <w:vMerge/>
          <w:tcBorders>
            <w:left w:val="single" w:sz="4" w:space="0" w:color="000000"/>
            <w:bottom w:val="single" w:sz="4" w:space="0" w:color="000000"/>
          </w:tcBorders>
        </w:tcPr>
        <w:p w14:paraId="11B38579" w14:textId="77777777" w:rsidR="001A099F" w:rsidRDefault="001A099F" w:rsidP="00377A4F"/>
      </w:tc>
      <w:tc>
        <w:tcPr>
          <w:tcW w:w="10406" w:type="dxa"/>
          <w:vMerge/>
          <w:tcBorders>
            <w:left w:val="single" w:sz="4" w:space="0" w:color="000000"/>
            <w:bottom w:val="single" w:sz="4" w:space="0" w:color="000000"/>
          </w:tcBorders>
        </w:tcPr>
        <w:p w14:paraId="2F141E0B" w14:textId="77777777" w:rsidR="001A099F" w:rsidRDefault="001A099F" w:rsidP="00377A4F">
          <w:pPr>
            <w:pStyle w:val="Kopfzeile"/>
            <w:snapToGrid w:val="0"/>
            <w:jc w:val="center"/>
            <w:rPr>
              <w:b/>
              <w:sz w:val="32"/>
              <w:szCs w:val="32"/>
            </w:rPr>
          </w:pP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1D1507B" w14:textId="77777777" w:rsidR="001A099F" w:rsidRDefault="001A099F" w:rsidP="00377A4F">
          <w:pPr>
            <w:pStyle w:val="Kopfzeile"/>
            <w:snapToGrid w:val="0"/>
          </w:pPr>
          <w:r>
            <w:t>Name:</w:t>
          </w:r>
        </w:p>
      </w:tc>
    </w:tr>
  </w:tbl>
  <w:p w14:paraId="6FB29D0E" w14:textId="77777777" w:rsidR="001A099F" w:rsidRDefault="001A09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376912"/>
    <w:multiLevelType w:val="hybridMultilevel"/>
    <w:tmpl w:val="8F30AE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0C5D2C"/>
    <w:multiLevelType w:val="hybridMultilevel"/>
    <w:tmpl w:val="76120F10"/>
    <w:lvl w:ilvl="0" w:tplc="5F8A9C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62D74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C6AA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9644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24DE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D4DD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263B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34E8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D2F3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08EC64DE"/>
    <w:multiLevelType w:val="hybridMultilevel"/>
    <w:tmpl w:val="B422F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53D4A"/>
    <w:multiLevelType w:val="hybridMultilevel"/>
    <w:tmpl w:val="E95611D8"/>
    <w:lvl w:ilvl="0" w:tplc="0E7630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38653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8867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A681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5EDE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E40D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8273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2481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A4FA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0DB76A0B"/>
    <w:multiLevelType w:val="hybridMultilevel"/>
    <w:tmpl w:val="C666B15A"/>
    <w:lvl w:ilvl="0" w:tplc="6C1005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92071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C2C73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9E19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2C0B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5625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C631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A49A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C644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0E3A7998"/>
    <w:multiLevelType w:val="hybridMultilevel"/>
    <w:tmpl w:val="DA22F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03849"/>
    <w:multiLevelType w:val="hybridMultilevel"/>
    <w:tmpl w:val="0D50F85A"/>
    <w:lvl w:ilvl="0" w:tplc="56B48D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88CA1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0085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62BA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8403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CEFE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4CBA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805A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A61F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9713397"/>
    <w:multiLevelType w:val="hybridMultilevel"/>
    <w:tmpl w:val="A8846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53D96"/>
    <w:multiLevelType w:val="hybridMultilevel"/>
    <w:tmpl w:val="E3327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0211D"/>
    <w:multiLevelType w:val="hybridMultilevel"/>
    <w:tmpl w:val="AC5CB6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D061E"/>
    <w:multiLevelType w:val="hybridMultilevel"/>
    <w:tmpl w:val="2848DD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2E6BC7"/>
    <w:multiLevelType w:val="hybridMultilevel"/>
    <w:tmpl w:val="E6B68F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070C4"/>
    <w:multiLevelType w:val="hybridMultilevel"/>
    <w:tmpl w:val="C888A6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F5BD2"/>
    <w:multiLevelType w:val="hybridMultilevel"/>
    <w:tmpl w:val="B60C77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404FE"/>
    <w:multiLevelType w:val="hybridMultilevel"/>
    <w:tmpl w:val="848A0D56"/>
    <w:lvl w:ilvl="0" w:tplc="22102D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3082C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2CCE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8078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64D2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60F3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02709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00A3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4E89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326F0D3F"/>
    <w:multiLevelType w:val="hybridMultilevel"/>
    <w:tmpl w:val="BC50CF36"/>
    <w:lvl w:ilvl="0" w:tplc="D0388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E22128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844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728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44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ACC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CB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80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C2F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452001"/>
    <w:multiLevelType w:val="hybridMultilevel"/>
    <w:tmpl w:val="F5D0ECBC"/>
    <w:lvl w:ilvl="0" w:tplc="9DDA2B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9883B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E219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4C50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EAAB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A265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DA9D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6CF5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ECEF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38734780"/>
    <w:multiLevelType w:val="hybridMultilevel"/>
    <w:tmpl w:val="816A418A"/>
    <w:lvl w:ilvl="0" w:tplc="B17684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38E8A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12AC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B073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1A9E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DE72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7670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BA0D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AC07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39412086"/>
    <w:multiLevelType w:val="hybridMultilevel"/>
    <w:tmpl w:val="DD84B704"/>
    <w:lvl w:ilvl="0" w:tplc="8B2230E4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E09C2"/>
    <w:multiLevelType w:val="hybridMultilevel"/>
    <w:tmpl w:val="07548F24"/>
    <w:lvl w:ilvl="0" w:tplc="FB4AD3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D4FE7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3C64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4ED1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26B3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6433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FE14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4254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74C1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3D9E1883"/>
    <w:multiLevelType w:val="hybridMultilevel"/>
    <w:tmpl w:val="3A04FBE6"/>
    <w:lvl w:ilvl="0" w:tplc="C9820D0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74274"/>
    <w:multiLevelType w:val="hybridMultilevel"/>
    <w:tmpl w:val="03BA464E"/>
    <w:lvl w:ilvl="0" w:tplc="A33A8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82F69"/>
    <w:multiLevelType w:val="hybridMultilevel"/>
    <w:tmpl w:val="FA4CD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006AE"/>
    <w:multiLevelType w:val="hybridMultilevel"/>
    <w:tmpl w:val="FC6A1E84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6F5794"/>
    <w:multiLevelType w:val="hybridMultilevel"/>
    <w:tmpl w:val="40B6DD1E"/>
    <w:lvl w:ilvl="0" w:tplc="72C8EA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8C625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8C17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2459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6437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FAC6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E04A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6256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84BC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4EC10B92"/>
    <w:multiLevelType w:val="hybridMultilevel"/>
    <w:tmpl w:val="34CCDC86"/>
    <w:lvl w:ilvl="0" w:tplc="AD925A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92E41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B427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08B8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58B4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EA46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347C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3A9E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ECAA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53134B07"/>
    <w:multiLevelType w:val="hybridMultilevel"/>
    <w:tmpl w:val="BCD84FF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1259B"/>
    <w:multiLevelType w:val="hybridMultilevel"/>
    <w:tmpl w:val="C9F0A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55AFE"/>
    <w:multiLevelType w:val="hybridMultilevel"/>
    <w:tmpl w:val="1AC0A0B8"/>
    <w:lvl w:ilvl="0" w:tplc="2D4055F8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0D6B"/>
    <w:multiLevelType w:val="hybridMultilevel"/>
    <w:tmpl w:val="8E2472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60956"/>
    <w:multiLevelType w:val="hybridMultilevel"/>
    <w:tmpl w:val="95A676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B0AF6"/>
    <w:multiLevelType w:val="hybridMultilevel"/>
    <w:tmpl w:val="680C2B46"/>
    <w:lvl w:ilvl="0" w:tplc="A1FA96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3ED7B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964F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0003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601B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469C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9033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26EF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C6F8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66D003D0"/>
    <w:multiLevelType w:val="hybridMultilevel"/>
    <w:tmpl w:val="818A34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45E8C"/>
    <w:multiLevelType w:val="hybridMultilevel"/>
    <w:tmpl w:val="B2D87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41807"/>
    <w:multiLevelType w:val="hybridMultilevel"/>
    <w:tmpl w:val="DEEA5D44"/>
    <w:lvl w:ilvl="0" w:tplc="821AB5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1633A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CAAD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A611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58AA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16A0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C82E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32FD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2A07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 w15:restartNumberingAfterBreak="0">
    <w:nsid w:val="75260039"/>
    <w:multiLevelType w:val="hybridMultilevel"/>
    <w:tmpl w:val="3EA6DC72"/>
    <w:lvl w:ilvl="0" w:tplc="C9820D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916F4"/>
    <w:multiLevelType w:val="hybridMultilevel"/>
    <w:tmpl w:val="EF18114C"/>
    <w:lvl w:ilvl="0" w:tplc="E1865702">
      <w:start w:val="1"/>
      <w:numFmt w:val="lowerLetter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C3C03"/>
    <w:multiLevelType w:val="hybridMultilevel"/>
    <w:tmpl w:val="2376E1C8"/>
    <w:lvl w:ilvl="0" w:tplc="5452515C">
      <w:start w:val="3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675BD"/>
    <w:multiLevelType w:val="hybridMultilevel"/>
    <w:tmpl w:val="48182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C552C"/>
    <w:multiLevelType w:val="hybridMultilevel"/>
    <w:tmpl w:val="C8FAD9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3460F"/>
    <w:multiLevelType w:val="hybridMultilevel"/>
    <w:tmpl w:val="D2385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C5432"/>
    <w:multiLevelType w:val="hybridMultilevel"/>
    <w:tmpl w:val="BCD84FF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D7D4C"/>
    <w:multiLevelType w:val="hybridMultilevel"/>
    <w:tmpl w:val="856AA824"/>
    <w:lvl w:ilvl="0" w:tplc="E81ABF48">
      <w:start w:val="1"/>
      <w:numFmt w:val="decimal"/>
      <w:lvlText w:val="%1)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94065"/>
    <w:multiLevelType w:val="hybridMultilevel"/>
    <w:tmpl w:val="110099D6"/>
    <w:lvl w:ilvl="0" w:tplc="3B409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F861DBF"/>
    <w:multiLevelType w:val="hybridMultilevel"/>
    <w:tmpl w:val="AFC6CF7A"/>
    <w:lvl w:ilvl="0" w:tplc="C9820D02">
      <w:start w:val="3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56519637">
    <w:abstractNumId w:val="32"/>
  </w:num>
  <w:num w:numId="2" w16cid:durableId="1375232628">
    <w:abstractNumId w:val="3"/>
  </w:num>
  <w:num w:numId="3" w16cid:durableId="1130440055">
    <w:abstractNumId w:val="24"/>
  </w:num>
  <w:num w:numId="4" w16cid:durableId="1969818315">
    <w:abstractNumId w:val="12"/>
  </w:num>
  <w:num w:numId="5" w16cid:durableId="1420058591">
    <w:abstractNumId w:val="15"/>
  </w:num>
  <w:num w:numId="6" w16cid:durableId="1528526285">
    <w:abstractNumId w:val="11"/>
  </w:num>
  <w:num w:numId="7" w16cid:durableId="150798765">
    <w:abstractNumId w:val="5"/>
  </w:num>
  <w:num w:numId="8" w16cid:durableId="1835025340">
    <w:abstractNumId w:val="42"/>
  </w:num>
  <w:num w:numId="9" w16cid:durableId="462386873">
    <w:abstractNumId w:val="16"/>
  </w:num>
  <w:num w:numId="10" w16cid:durableId="965620309">
    <w:abstractNumId w:val="25"/>
  </w:num>
  <w:num w:numId="11" w16cid:durableId="163207330">
    <w:abstractNumId w:val="36"/>
  </w:num>
  <w:num w:numId="12" w16cid:durableId="2005819787">
    <w:abstractNumId w:val="43"/>
  </w:num>
  <w:num w:numId="13" w16cid:durableId="370807244">
    <w:abstractNumId w:val="45"/>
  </w:num>
  <w:num w:numId="14" w16cid:durableId="982545561">
    <w:abstractNumId w:val="44"/>
  </w:num>
  <w:num w:numId="15" w16cid:durableId="1466853897">
    <w:abstractNumId w:val="29"/>
  </w:num>
  <w:num w:numId="16" w16cid:durableId="1126581405">
    <w:abstractNumId w:val="23"/>
  </w:num>
  <w:num w:numId="17" w16cid:durableId="270667555">
    <w:abstractNumId w:val="38"/>
  </w:num>
  <w:num w:numId="18" w16cid:durableId="1754693362">
    <w:abstractNumId w:val="47"/>
  </w:num>
  <w:num w:numId="19" w16cid:durableId="768082429">
    <w:abstractNumId w:val="46"/>
  </w:num>
  <w:num w:numId="20" w16cid:durableId="219060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5175596">
    <w:abstractNumId w:val="39"/>
  </w:num>
  <w:num w:numId="22" w16cid:durableId="589698106">
    <w:abstractNumId w:val="21"/>
  </w:num>
  <w:num w:numId="23" w16cid:durableId="66148303">
    <w:abstractNumId w:val="31"/>
  </w:num>
  <w:num w:numId="24" w16cid:durableId="1484590705">
    <w:abstractNumId w:val="35"/>
  </w:num>
  <w:num w:numId="25" w16cid:durableId="1611818206">
    <w:abstractNumId w:val="33"/>
  </w:num>
  <w:num w:numId="26" w16cid:durableId="1262297335">
    <w:abstractNumId w:val="10"/>
  </w:num>
  <w:num w:numId="27" w16cid:durableId="80761550">
    <w:abstractNumId w:val="14"/>
  </w:num>
  <w:num w:numId="28" w16cid:durableId="1351689241">
    <w:abstractNumId w:val="1"/>
  </w:num>
  <w:num w:numId="29" w16cid:durableId="500241089">
    <w:abstractNumId w:val="2"/>
  </w:num>
  <w:num w:numId="30" w16cid:durableId="885406685">
    <w:abstractNumId w:val="0"/>
  </w:num>
  <w:num w:numId="31" w16cid:durableId="574707503">
    <w:abstractNumId w:val="41"/>
  </w:num>
  <w:num w:numId="32" w16cid:durableId="1752922095">
    <w:abstractNumId w:val="30"/>
  </w:num>
  <w:num w:numId="33" w16cid:durableId="1564943916">
    <w:abstractNumId w:val="8"/>
  </w:num>
  <w:num w:numId="34" w16cid:durableId="762997176">
    <w:abstractNumId w:val="18"/>
  </w:num>
  <w:num w:numId="35" w16cid:durableId="1956448789">
    <w:abstractNumId w:val="20"/>
  </w:num>
  <w:num w:numId="36" w16cid:durableId="1432505046">
    <w:abstractNumId w:val="37"/>
  </w:num>
  <w:num w:numId="37" w16cid:durableId="678314418">
    <w:abstractNumId w:val="22"/>
  </w:num>
  <w:num w:numId="38" w16cid:durableId="1835797921">
    <w:abstractNumId w:val="19"/>
  </w:num>
  <w:num w:numId="39" w16cid:durableId="1876502013">
    <w:abstractNumId w:val="27"/>
  </w:num>
  <w:num w:numId="40" w16cid:durableId="2063170304">
    <w:abstractNumId w:val="9"/>
  </w:num>
  <w:num w:numId="41" w16cid:durableId="1527137197">
    <w:abstractNumId w:val="13"/>
  </w:num>
  <w:num w:numId="42" w16cid:durableId="513307607">
    <w:abstractNumId w:val="26"/>
  </w:num>
  <w:num w:numId="43" w16cid:durableId="1242564804">
    <w:abstractNumId w:val="34"/>
  </w:num>
  <w:num w:numId="44" w16cid:durableId="1521317437">
    <w:abstractNumId w:val="40"/>
  </w:num>
  <w:num w:numId="45" w16cid:durableId="2051488610">
    <w:abstractNumId w:val="4"/>
  </w:num>
  <w:num w:numId="46" w16cid:durableId="690181619">
    <w:abstractNumId w:val="28"/>
  </w:num>
  <w:num w:numId="47" w16cid:durableId="691150636">
    <w:abstractNumId w:val="6"/>
  </w:num>
  <w:num w:numId="48" w16cid:durableId="2035574119">
    <w:abstractNumId w:val="7"/>
  </w:num>
  <w:num w:numId="49" w16cid:durableId="10911983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A8"/>
    <w:rsid w:val="0002203C"/>
    <w:rsid w:val="00042E0C"/>
    <w:rsid w:val="000867B3"/>
    <w:rsid w:val="000A1D9F"/>
    <w:rsid w:val="000B464E"/>
    <w:rsid w:val="000C587A"/>
    <w:rsid w:val="000E0641"/>
    <w:rsid w:val="00110DC8"/>
    <w:rsid w:val="00123D09"/>
    <w:rsid w:val="001305E6"/>
    <w:rsid w:val="00133C4B"/>
    <w:rsid w:val="00140852"/>
    <w:rsid w:val="00164F54"/>
    <w:rsid w:val="00185129"/>
    <w:rsid w:val="001860CC"/>
    <w:rsid w:val="00191709"/>
    <w:rsid w:val="00194475"/>
    <w:rsid w:val="001960EA"/>
    <w:rsid w:val="001A099F"/>
    <w:rsid w:val="001B27F8"/>
    <w:rsid w:val="001F0C8B"/>
    <w:rsid w:val="00205B00"/>
    <w:rsid w:val="002177F2"/>
    <w:rsid w:val="00235ECB"/>
    <w:rsid w:val="0025459B"/>
    <w:rsid w:val="00255EDC"/>
    <w:rsid w:val="00265707"/>
    <w:rsid w:val="0027261D"/>
    <w:rsid w:val="002B174D"/>
    <w:rsid w:val="002B538C"/>
    <w:rsid w:val="002C3B6A"/>
    <w:rsid w:val="002F43FA"/>
    <w:rsid w:val="002F54E2"/>
    <w:rsid w:val="00310884"/>
    <w:rsid w:val="00315DB0"/>
    <w:rsid w:val="00350541"/>
    <w:rsid w:val="003631A7"/>
    <w:rsid w:val="00377A4F"/>
    <w:rsid w:val="00386E8E"/>
    <w:rsid w:val="003A23D6"/>
    <w:rsid w:val="003A6142"/>
    <w:rsid w:val="003A7F38"/>
    <w:rsid w:val="003B1213"/>
    <w:rsid w:val="003B1A56"/>
    <w:rsid w:val="003B76D3"/>
    <w:rsid w:val="003C0C79"/>
    <w:rsid w:val="003F6A44"/>
    <w:rsid w:val="004050B1"/>
    <w:rsid w:val="00430862"/>
    <w:rsid w:val="004324E6"/>
    <w:rsid w:val="00463BE5"/>
    <w:rsid w:val="00472B64"/>
    <w:rsid w:val="00477AD5"/>
    <w:rsid w:val="004806E5"/>
    <w:rsid w:val="00491257"/>
    <w:rsid w:val="004A35BE"/>
    <w:rsid w:val="004A7042"/>
    <w:rsid w:val="004C07C7"/>
    <w:rsid w:val="004E4886"/>
    <w:rsid w:val="00545E89"/>
    <w:rsid w:val="0055028D"/>
    <w:rsid w:val="005608B4"/>
    <w:rsid w:val="00590DA8"/>
    <w:rsid w:val="005A6FBD"/>
    <w:rsid w:val="005C34CF"/>
    <w:rsid w:val="005D24D4"/>
    <w:rsid w:val="005E0222"/>
    <w:rsid w:val="005E4295"/>
    <w:rsid w:val="005E7945"/>
    <w:rsid w:val="005F472A"/>
    <w:rsid w:val="00600354"/>
    <w:rsid w:val="006013E5"/>
    <w:rsid w:val="006168ED"/>
    <w:rsid w:val="006218AC"/>
    <w:rsid w:val="00621C98"/>
    <w:rsid w:val="0063290B"/>
    <w:rsid w:val="00651662"/>
    <w:rsid w:val="00665BCB"/>
    <w:rsid w:val="0068552F"/>
    <w:rsid w:val="006E33B4"/>
    <w:rsid w:val="006F0E29"/>
    <w:rsid w:val="00753446"/>
    <w:rsid w:val="00777727"/>
    <w:rsid w:val="00797B5D"/>
    <w:rsid w:val="007A5F1F"/>
    <w:rsid w:val="007E0BAB"/>
    <w:rsid w:val="007F1CA1"/>
    <w:rsid w:val="007F4620"/>
    <w:rsid w:val="00811FFA"/>
    <w:rsid w:val="00820DA1"/>
    <w:rsid w:val="00837303"/>
    <w:rsid w:val="0084785C"/>
    <w:rsid w:val="00850E4A"/>
    <w:rsid w:val="00855CD1"/>
    <w:rsid w:val="008714DE"/>
    <w:rsid w:val="00876AAD"/>
    <w:rsid w:val="008D2F3F"/>
    <w:rsid w:val="00934337"/>
    <w:rsid w:val="00936D8F"/>
    <w:rsid w:val="00937342"/>
    <w:rsid w:val="009445E5"/>
    <w:rsid w:val="00946300"/>
    <w:rsid w:val="00963C65"/>
    <w:rsid w:val="009668CD"/>
    <w:rsid w:val="0097359A"/>
    <w:rsid w:val="00984B35"/>
    <w:rsid w:val="00984D7E"/>
    <w:rsid w:val="00984E96"/>
    <w:rsid w:val="00985B0C"/>
    <w:rsid w:val="009A2142"/>
    <w:rsid w:val="009A5D3A"/>
    <w:rsid w:val="009C6325"/>
    <w:rsid w:val="009D0F39"/>
    <w:rsid w:val="009D205E"/>
    <w:rsid w:val="009F1EDD"/>
    <w:rsid w:val="00A1200E"/>
    <w:rsid w:val="00A12413"/>
    <w:rsid w:val="00A1394A"/>
    <w:rsid w:val="00A1686E"/>
    <w:rsid w:val="00A2602A"/>
    <w:rsid w:val="00A33A10"/>
    <w:rsid w:val="00AA25E0"/>
    <w:rsid w:val="00B23A6F"/>
    <w:rsid w:val="00B27E94"/>
    <w:rsid w:val="00B47911"/>
    <w:rsid w:val="00B60F54"/>
    <w:rsid w:val="00B64D02"/>
    <w:rsid w:val="00B92F64"/>
    <w:rsid w:val="00BA1D19"/>
    <w:rsid w:val="00BB63BC"/>
    <w:rsid w:val="00BB6AE7"/>
    <w:rsid w:val="00BC21D6"/>
    <w:rsid w:val="00BC2261"/>
    <w:rsid w:val="00BE00FD"/>
    <w:rsid w:val="00BE549F"/>
    <w:rsid w:val="00BE6366"/>
    <w:rsid w:val="00BF679A"/>
    <w:rsid w:val="00C059B5"/>
    <w:rsid w:val="00C33C5B"/>
    <w:rsid w:val="00C62B04"/>
    <w:rsid w:val="00C82613"/>
    <w:rsid w:val="00C85E35"/>
    <w:rsid w:val="00C96E42"/>
    <w:rsid w:val="00CB2420"/>
    <w:rsid w:val="00CB4141"/>
    <w:rsid w:val="00CB764B"/>
    <w:rsid w:val="00CC5490"/>
    <w:rsid w:val="00CF03C3"/>
    <w:rsid w:val="00CF205B"/>
    <w:rsid w:val="00CF584F"/>
    <w:rsid w:val="00CF70A2"/>
    <w:rsid w:val="00D16F8D"/>
    <w:rsid w:val="00D25B07"/>
    <w:rsid w:val="00D41378"/>
    <w:rsid w:val="00D5540A"/>
    <w:rsid w:val="00D93450"/>
    <w:rsid w:val="00DB1FB2"/>
    <w:rsid w:val="00DB4E7A"/>
    <w:rsid w:val="00DC21F6"/>
    <w:rsid w:val="00DC57BA"/>
    <w:rsid w:val="00DD545D"/>
    <w:rsid w:val="00DE2567"/>
    <w:rsid w:val="00DF33DB"/>
    <w:rsid w:val="00E0265F"/>
    <w:rsid w:val="00E03438"/>
    <w:rsid w:val="00E055F6"/>
    <w:rsid w:val="00E64491"/>
    <w:rsid w:val="00E81A32"/>
    <w:rsid w:val="00E81EC5"/>
    <w:rsid w:val="00E942A8"/>
    <w:rsid w:val="00EA1464"/>
    <w:rsid w:val="00EB66F9"/>
    <w:rsid w:val="00EC0E2B"/>
    <w:rsid w:val="00F11D25"/>
    <w:rsid w:val="00F20592"/>
    <w:rsid w:val="00F37709"/>
    <w:rsid w:val="00F537FA"/>
    <w:rsid w:val="00F54B6B"/>
    <w:rsid w:val="00F60E6F"/>
    <w:rsid w:val="00F93A6E"/>
    <w:rsid w:val="00FB1E33"/>
    <w:rsid w:val="00FC5FC4"/>
    <w:rsid w:val="00FD4042"/>
    <w:rsid w:val="00FE54A1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624D"/>
  <w15:docId w15:val="{E5ED5B18-444A-4BFC-91D9-43F79DB8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42A8"/>
    <w:pPr>
      <w:spacing w:after="16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06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C21D6"/>
    <w:pPr>
      <w:keepNext/>
      <w:spacing w:before="240" w:after="60" w:line="240" w:lineRule="auto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rsid w:val="00E942A8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942A8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IntensiveHervorhebung">
    <w:name w:val="Intense Emphasis"/>
    <w:uiPriority w:val="21"/>
    <w:qFormat/>
    <w:rsid w:val="00E942A8"/>
    <w:rPr>
      <w:b/>
      <w:bCs/>
      <w:i/>
      <w:iCs/>
      <w:color w:val="4F81BD"/>
    </w:rPr>
  </w:style>
  <w:style w:type="paragraph" w:styleId="Kopfzeile">
    <w:name w:val="header"/>
    <w:basedOn w:val="Standard"/>
    <w:link w:val="KopfzeileZchn"/>
    <w:unhideWhenUsed/>
    <w:rsid w:val="0037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377A4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7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7A4F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4A704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A704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620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806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styleId="HTMLAkronym">
    <w:name w:val="HTML Acronym"/>
    <w:basedOn w:val="Absatz-Standardschriftart"/>
    <w:uiPriority w:val="99"/>
    <w:semiHidden/>
    <w:unhideWhenUsed/>
    <w:rsid w:val="004806E5"/>
  </w:style>
  <w:style w:type="paragraph" w:styleId="Funotentext">
    <w:name w:val="footnote text"/>
    <w:basedOn w:val="Standard"/>
    <w:link w:val="FunotentextZchn"/>
    <w:uiPriority w:val="99"/>
    <w:semiHidden/>
    <w:unhideWhenUsed/>
    <w:rsid w:val="00651662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166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651662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21D6"/>
    <w:rPr>
      <w:rFonts w:ascii="Cambria" w:eastAsia="Times New Roman" w:hAnsi="Cambria" w:cs="Times New Roman"/>
      <w:b/>
      <w:bCs/>
      <w:sz w:val="26"/>
      <w:szCs w:val="26"/>
      <w:lang w:eastAsia="de-DE"/>
    </w:rPr>
  </w:style>
  <w:style w:type="character" w:customStyle="1" w:styleId="stil10">
    <w:name w:val="stil10"/>
    <w:basedOn w:val="Absatz-Standardschriftart"/>
    <w:rsid w:val="00984E96"/>
  </w:style>
  <w:style w:type="paragraph" w:customStyle="1" w:styleId="stil13">
    <w:name w:val="stil13"/>
    <w:basedOn w:val="Standard"/>
    <w:rsid w:val="00984E96"/>
    <w:pPr>
      <w:spacing w:before="100" w:beforeAutospacing="1" w:after="100" w:afterAutospacing="1" w:line="240" w:lineRule="auto"/>
      <w:jc w:val="left"/>
    </w:pPr>
    <w:rPr>
      <w:szCs w:val="24"/>
    </w:rPr>
  </w:style>
  <w:style w:type="table" w:styleId="Tabellenraster">
    <w:name w:val="Table Grid"/>
    <w:basedOn w:val="NormaleTabelle"/>
    <w:uiPriority w:val="59"/>
    <w:rsid w:val="0018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E02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022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02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02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022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7736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240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1339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6638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784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485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3140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1340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2035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908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824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8891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082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828">
      <w:bodyDiv w:val="1"/>
      <w:marLeft w:val="0"/>
      <w:marRight w:val="0"/>
      <w:marTop w:val="0"/>
      <w:marBottom w:val="0"/>
      <w:divBdr>
        <w:top w:val="single" w:sz="24" w:space="0" w:color="005F88"/>
        <w:left w:val="none" w:sz="0" w:space="0" w:color="auto"/>
        <w:bottom w:val="none" w:sz="0" w:space="0" w:color="auto"/>
        <w:right w:val="none" w:sz="0" w:space="0" w:color="auto"/>
      </w:divBdr>
      <w:divsChild>
        <w:div w:id="1852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7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9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21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5969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072AD-8866-4A74-8178-F14F28BC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500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A104U00</dc:creator>
  <cp:lastModifiedBy>Corinna Weber</cp:lastModifiedBy>
  <cp:revision>2</cp:revision>
  <cp:lastPrinted>2022-05-03T18:06:00Z</cp:lastPrinted>
  <dcterms:created xsi:type="dcterms:W3CDTF">2022-05-13T12:04:00Z</dcterms:created>
  <dcterms:modified xsi:type="dcterms:W3CDTF">2022-05-13T12:04:00Z</dcterms:modified>
</cp:coreProperties>
</file>